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9CD9" w14:textId="77777777" w:rsidR="00E17EA0" w:rsidRPr="00E17EA0" w:rsidRDefault="00E17EA0" w:rsidP="0080582D">
      <w:pPr>
        <w:pStyle w:val="Heading7"/>
        <w:numPr>
          <w:ilvl w:val="6"/>
          <w:numId w:val="1"/>
        </w:numPr>
        <w:tabs>
          <w:tab w:val="left" w:pos="0"/>
        </w:tabs>
        <w:jc w:val="center"/>
        <w:rPr>
          <w:rFonts w:ascii="Times New Roman" w:hAnsi="Times New Roman" w:cs="Times New Roman"/>
          <w:b/>
          <w:i w:val="0"/>
          <w:iCs w:val="0"/>
          <w:sz w:val="32"/>
          <w:szCs w:val="32"/>
        </w:rPr>
      </w:pPr>
      <w:r w:rsidRPr="00E17EA0">
        <w:rPr>
          <w:rFonts w:ascii="Times New Roman" w:hAnsi="Times New Roman" w:cs="Times New Roman"/>
          <w:b/>
          <w:i w:val="0"/>
          <w:iCs w:val="0"/>
          <w:sz w:val="32"/>
          <w:szCs w:val="32"/>
        </w:rPr>
        <w:t>ESTONIAN ACADEMY OF SCIENCES</w:t>
      </w:r>
      <w:r w:rsidRPr="00E17EA0">
        <w:rPr>
          <w:rFonts w:ascii="Times New Roman" w:hAnsi="Times New Roman" w:cs="Times New Roman"/>
          <w:b/>
          <w:i w:val="0"/>
          <w:iCs w:val="0"/>
          <w:sz w:val="32"/>
          <w:szCs w:val="32"/>
        </w:rPr>
        <w:br/>
      </w:r>
    </w:p>
    <w:p w14:paraId="613582D6" w14:textId="7F205CE7" w:rsidR="0080582D" w:rsidRPr="003D2517" w:rsidRDefault="0080582D" w:rsidP="0080582D">
      <w:pPr>
        <w:pStyle w:val="Heading7"/>
        <w:numPr>
          <w:ilvl w:val="6"/>
          <w:numId w:val="1"/>
        </w:numPr>
        <w:tabs>
          <w:tab w:val="left" w:pos="0"/>
        </w:tabs>
        <w:jc w:val="center"/>
        <w:rPr>
          <w:rFonts w:ascii="Times New Roman" w:hAnsi="Times New Roman" w:cs="Times New Roman"/>
          <w:b/>
          <w:i w:val="0"/>
          <w:iCs w:val="0"/>
          <w:szCs w:val="24"/>
        </w:rPr>
      </w:pPr>
      <w:r w:rsidRPr="003D2517">
        <w:rPr>
          <w:rFonts w:ascii="Times New Roman" w:hAnsi="Times New Roman" w:cs="Times New Roman"/>
          <w:bCs/>
          <w:i w:val="0"/>
          <w:iCs w:val="0"/>
          <w:szCs w:val="24"/>
        </w:rPr>
        <w:t xml:space="preserve">APPLICATION FOR </w:t>
      </w:r>
      <w:r w:rsidR="00910C11" w:rsidRPr="003D2517">
        <w:rPr>
          <w:rFonts w:ascii="Times New Roman" w:hAnsi="Times New Roman" w:cs="Times New Roman"/>
          <w:bCs/>
          <w:i w:val="0"/>
          <w:iCs w:val="0"/>
          <w:szCs w:val="24"/>
        </w:rPr>
        <w:t>THE</w:t>
      </w:r>
      <w:r w:rsidRPr="003D2517">
        <w:rPr>
          <w:rFonts w:ascii="Times New Roman" w:hAnsi="Times New Roman" w:cs="Times New Roman"/>
          <w:bCs/>
          <w:i w:val="0"/>
          <w:iCs w:val="0"/>
          <w:szCs w:val="24"/>
        </w:rPr>
        <w:t xml:space="preserve"> </w:t>
      </w:r>
      <w:r w:rsidR="009D7FD5" w:rsidRPr="009D7FD5">
        <w:rPr>
          <w:rFonts w:ascii="Times New Roman" w:hAnsi="Times New Roman" w:cs="Times New Roman"/>
          <w:b/>
          <w:i w:val="0"/>
          <w:iCs w:val="0"/>
          <w:szCs w:val="24"/>
        </w:rPr>
        <w:t>POLISH-</w:t>
      </w:r>
      <w:r w:rsidR="00C16CB4" w:rsidRPr="003D2517">
        <w:rPr>
          <w:rFonts w:ascii="Times New Roman" w:hAnsi="Times New Roman" w:cs="Times New Roman"/>
          <w:b/>
          <w:i w:val="0"/>
          <w:iCs w:val="0"/>
          <w:szCs w:val="24"/>
        </w:rPr>
        <w:t>ESTONIAN</w:t>
      </w:r>
      <w:r w:rsidRPr="003D2517">
        <w:rPr>
          <w:rFonts w:ascii="Times New Roman" w:hAnsi="Times New Roman" w:cs="Times New Roman"/>
          <w:b/>
          <w:i w:val="0"/>
          <w:iCs w:val="0"/>
          <w:szCs w:val="24"/>
        </w:rPr>
        <w:t xml:space="preserve"> </w:t>
      </w:r>
      <w:r w:rsidR="00B56EE6" w:rsidRPr="003D2517">
        <w:rPr>
          <w:rFonts w:ascii="Times New Roman" w:hAnsi="Times New Roman" w:cs="Times New Roman"/>
          <w:b/>
          <w:i w:val="0"/>
          <w:iCs w:val="0"/>
          <w:szCs w:val="24"/>
        </w:rPr>
        <w:t xml:space="preserve">JOINT </w:t>
      </w:r>
      <w:r w:rsidR="00910C11" w:rsidRPr="003D2517">
        <w:rPr>
          <w:rFonts w:ascii="Times New Roman" w:hAnsi="Times New Roman" w:cs="Times New Roman"/>
          <w:b/>
          <w:i w:val="0"/>
          <w:iCs w:val="0"/>
          <w:szCs w:val="24"/>
        </w:rPr>
        <w:t>MOBILITY</w:t>
      </w:r>
      <w:r w:rsidRPr="003D2517">
        <w:rPr>
          <w:rFonts w:ascii="Times New Roman" w:hAnsi="Times New Roman" w:cs="Times New Roman"/>
          <w:b/>
          <w:i w:val="0"/>
          <w:iCs w:val="0"/>
          <w:szCs w:val="24"/>
        </w:rPr>
        <w:t xml:space="preserve"> PROJECT</w:t>
      </w:r>
      <w:r w:rsidR="00B44EE8">
        <w:rPr>
          <w:rFonts w:ascii="Times New Roman" w:hAnsi="Times New Roman" w:cs="Times New Roman"/>
          <w:b/>
          <w:i w:val="0"/>
          <w:iCs w:val="0"/>
          <w:szCs w:val="24"/>
        </w:rPr>
        <w:t xml:space="preserve"> 2024-2026</w:t>
      </w:r>
    </w:p>
    <w:p w14:paraId="5A788B5A" w14:textId="77777777" w:rsidR="009F2189" w:rsidRPr="003D2517" w:rsidRDefault="009F2189" w:rsidP="0080582D">
      <w:pPr>
        <w:jc w:val="center"/>
        <w:rPr>
          <w:rFonts w:ascii="Times New Roman" w:hAnsi="Times New Roman" w:cs="Times New Roman"/>
          <w:b/>
          <w:szCs w:val="24"/>
        </w:rPr>
      </w:pPr>
    </w:p>
    <w:p w14:paraId="5CE92F52" w14:textId="0B0F067C"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szCs w:val="24"/>
        </w:rPr>
        <w:t>UNDER THE AGREEMENT ON SCIENTIFIC COOPERATION</w:t>
      </w:r>
    </w:p>
    <w:p w14:paraId="6EA719F1" w14:textId="17991896" w:rsidR="0080582D" w:rsidRPr="003D2517" w:rsidRDefault="0080582D" w:rsidP="0080582D">
      <w:pPr>
        <w:jc w:val="center"/>
        <w:rPr>
          <w:rFonts w:ascii="Times New Roman" w:hAnsi="Times New Roman" w:cs="Times New Roman"/>
          <w:b/>
          <w:bCs/>
          <w:szCs w:val="24"/>
        </w:rPr>
      </w:pPr>
      <w:r w:rsidRPr="003D2517">
        <w:rPr>
          <w:rFonts w:ascii="Times New Roman" w:hAnsi="Times New Roman" w:cs="Times New Roman"/>
          <w:szCs w:val="24"/>
        </w:rPr>
        <w:t>BETWEEN THE ESTONIAN ACADEMY OF SCIENCES</w:t>
      </w:r>
      <w:r w:rsidR="00B44EE8">
        <w:rPr>
          <w:rFonts w:ascii="Times New Roman" w:hAnsi="Times New Roman" w:cs="Times New Roman"/>
          <w:szCs w:val="24"/>
        </w:rPr>
        <w:t xml:space="preserve">                                                                           </w:t>
      </w:r>
      <w:r w:rsidRPr="003D2517">
        <w:rPr>
          <w:rFonts w:ascii="Times New Roman" w:hAnsi="Times New Roman" w:cs="Times New Roman"/>
          <w:szCs w:val="24"/>
        </w:rPr>
        <w:t>AND</w:t>
      </w:r>
      <w:r w:rsidR="00C16CB4" w:rsidRPr="003D2517">
        <w:rPr>
          <w:rFonts w:ascii="Times New Roman" w:hAnsi="Times New Roman" w:cs="Times New Roman"/>
          <w:szCs w:val="24"/>
        </w:rPr>
        <w:t xml:space="preserve"> </w:t>
      </w:r>
      <w:r w:rsidRPr="003D2517">
        <w:rPr>
          <w:rFonts w:ascii="Times New Roman" w:hAnsi="Times New Roman" w:cs="Times New Roman"/>
          <w:szCs w:val="24"/>
        </w:rPr>
        <w:t>THE</w:t>
      </w:r>
      <w:r w:rsidR="00C16CB4" w:rsidRPr="003D2517">
        <w:rPr>
          <w:rFonts w:ascii="Times New Roman" w:hAnsi="Times New Roman" w:cs="Times New Roman"/>
          <w:szCs w:val="24"/>
        </w:rPr>
        <w:t xml:space="preserve"> </w:t>
      </w:r>
      <w:r w:rsidR="00CF63F9">
        <w:rPr>
          <w:rFonts w:ascii="Times New Roman" w:hAnsi="Times New Roman" w:cs="Times New Roman"/>
          <w:szCs w:val="24"/>
        </w:rPr>
        <w:t>POLISH</w:t>
      </w:r>
      <w:r w:rsidRPr="003D2517">
        <w:rPr>
          <w:rFonts w:ascii="Times New Roman" w:hAnsi="Times New Roman" w:cs="Times New Roman"/>
          <w:szCs w:val="24"/>
        </w:rPr>
        <w:t xml:space="preserve"> ACADEMY OF SCIENCES </w:t>
      </w:r>
    </w:p>
    <w:p w14:paraId="1B9B2E2F" w14:textId="77777777" w:rsidR="0080582D" w:rsidRPr="003D2517" w:rsidRDefault="0080582D" w:rsidP="0080582D">
      <w:pPr>
        <w:rPr>
          <w:rFonts w:ascii="Times New Roman" w:hAnsi="Times New Roman" w:cs="Times New Roman"/>
          <w:szCs w:val="24"/>
        </w:rPr>
      </w:pPr>
    </w:p>
    <w:p w14:paraId="2B478FD3" w14:textId="77777777" w:rsidR="0080582D" w:rsidRPr="003D2517" w:rsidRDefault="0080582D" w:rsidP="0080582D">
      <w:pPr>
        <w:pStyle w:val="Heading3"/>
        <w:numPr>
          <w:ilvl w:val="2"/>
          <w:numId w:val="1"/>
        </w:numPr>
        <w:tabs>
          <w:tab w:val="left" w:pos="0"/>
        </w:tabs>
        <w:rPr>
          <w:rFonts w:ascii="Times New Roman" w:hAnsi="Times New Roman" w:cs="Times New Roman"/>
          <w:b/>
          <w:bCs/>
          <w:color w:val="auto"/>
        </w:rPr>
      </w:pPr>
      <w:r w:rsidRPr="003D2517">
        <w:rPr>
          <w:rFonts w:ascii="Times New Roman" w:hAnsi="Times New Roman" w:cs="Times New Roman"/>
          <w:b/>
          <w:bCs/>
          <w:color w:val="auto"/>
        </w:rPr>
        <w:t>COVERSHEET</w:t>
      </w:r>
    </w:p>
    <w:p w14:paraId="736567D1" w14:textId="77777777" w:rsidR="0080582D" w:rsidRPr="003D2517" w:rsidRDefault="0080582D" w:rsidP="0080582D">
      <w:pPr>
        <w:pStyle w:val="Header"/>
        <w:tabs>
          <w:tab w:val="clear" w:pos="4536"/>
          <w:tab w:val="clear" w:pos="9072"/>
        </w:tabs>
        <w:spacing w:line="360" w:lineRule="auto"/>
        <w:rPr>
          <w:rFonts w:ascii="Times New Roman" w:hAnsi="Times New Roman" w:cs="Times New Roman"/>
          <w:szCs w:val="24"/>
        </w:rPr>
      </w:pPr>
    </w:p>
    <w:p w14:paraId="144CB8C9" w14:textId="62797BA3"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b/>
          <w:i/>
          <w:szCs w:val="24"/>
        </w:rPr>
        <w:t xml:space="preserve">Important. </w:t>
      </w:r>
      <w:r w:rsidRPr="003D2517">
        <w:rPr>
          <w:rFonts w:ascii="Times New Roman" w:hAnsi="Times New Roman" w:cs="Times New Roman"/>
          <w:i/>
          <w:szCs w:val="24"/>
        </w:rPr>
        <w:t>This coversheet should not be detached from the application form. Applicants are required to complete this coversheet and the following parts of the form. Any additional material submitted with this application will be disregarded.</w:t>
      </w:r>
    </w:p>
    <w:p w14:paraId="5E59B43C" w14:textId="77777777" w:rsidR="0080582D" w:rsidRPr="003D2517" w:rsidRDefault="0080582D" w:rsidP="0080582D">
      <w:pPr>
        <w:jc w:val="both"/>
        <w:rPr>
          <w:rFonts w:ascii="Times New Roman" w:hAnsi="Times New Roman" w:cs="Times New Roman"/>
          <w:szCs w:val="24"/>
        </w:rPr>
      </w:pPr>
    </w:p>
    <w:p w14:paraId="32644AFF"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Project Title</w:t>
      </w:r>
      <w:r w:rsidRPr="003D2517">
        <w:rPr>
          <w:rFonts w:ascii="Times New Roman" w:hAnsi="Times New Roman" w:cs="Times New Roman"/>
          <w:b/>
          <w:bCs/>
          <w:i/>
          <w:szCs w:val="24"/>
        </w:rPr>
        <w:t xml:space="preserve"> </w:t>
      </w:r>
      <w:r w:rsidRPr="003D2517">
        <w:rPr>
          <w:rFonts w:ascii="Times New Roman" w:hAnsi="Times New Roman" w:cs="Times New Roman"/>
          <w:b/>
          <w:bCs/>
          <w:iCs/>
          <w:szCs w:val="24"/>
        </w:rPr>
        <w:t>(maximum of 10 words):</w:t>
      </w:r>
    </w:p>
    <w:p w14:paraId="05A072BB" w14:textId="529AAF02" w:rsidR="0080582D" w:rsidRPr="003D2517" w:rsidRDefault="0080582D" w:rsidP="0080582D">
      <w:pPr>
        <w:pStyle w:val="Header"/>
        <w:tabs>
          <w:tab w:val="clear" w:pos="4536"/>
          <w:tab w:val="clear" w:pos="9072"/>
        </w:tabs>
        <w:rPr>
          <w:rFonts w:ascii="Times New Roman" w:hAnsi="Times New Roman" w:cs="Times New Roman"/>
          <w:szCs w:val="24"/>
        </w:rPr>
      </w:pPr>
    </w:p>
    <w:p w14:paraId="775E2AE6"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ESTONIAN COOPERATING INSTITUTION AND PROJECT LEADER</w:t>
      </w:r>
      <w:r w:rsidRPr="003D2517">
        <w:rPr>
          <w:rFonts w:ascii="Times New Roman" w:hAnsi="Times New Roman" w:cs="Times New Roman"/>
          <w:bCs/>
          <w:szCs w:val="24"/>
        </w:rPr>
        <w:t xml:space="preserve"> (</w:t>
      </w:r>
      <w:r w:rsidRPr="003D2517">
        <w:rPr>
          <w:rFonts w:ascii="Times New Roman" w:hAnsi="Times New Roman" w:cs="Times New Roman"/>
          <w:szCs w:val="24"/>
        </w:rPr>
        <w:t>name, full address):</w:t>
      </w:r>
    </w:p>
    <w:p w14:paraId="61724AF8" w14:textId="77777777" w:rsidR="0080582D" w:rsidRPr="003D2517" w:rsidRDefault="0080582D" w:rsidP="0080582D">
      <w:pPr>
        <w:rPr>
          <w:rFonts w:ascii="Times New Roman" w:hAnsi="Times New Roman" w:cs="Times New Roman"/>
          <w:szCs w:val="24"/>
        </w:rPr>
      </w:pPr>
    </w:p>
    <w:p w14:paraId="78B30626" w14:textId="29BCCB58" w:rsidR="0080582D" w:rsidRPr="003D2517"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0A36583" w14:textId="4A4C9B81"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377A2875" w14:textId="77777777" w:rsidR="0080582D" w:rsidRPr="003D2517" w:rsidRDefault="0080582D" w:rsidP="0080582D">
      <w:pPr>
        <w:rPr>
          <w:rFonts w:ascii="Times New Roman" w:hAnsi="Times New Roman" w:cs="Times New Roman"/>
          <w:szCs w:val="24"/>
        </w:rPr>
      </w:pPr>
    </w:p>
    <w:p w14:paraId="646EF07C" w14:textId="4773F65F"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 xml:space="preserve">COOPERATING INSTITUTION AND PROJECT LEADER IN </w:t>
      </w:r>
      <w:r w:rsidR="003B6ADB">
        <w:rPr>
          <w:rFonts w:ascii="Times New Roman" w:hAnsi="Times New Roman" w:cs="Times New Roman"/>
          <w:b/>
          <w:bCs/>
          <w:szCs w:val="24"/>
        </w:rPr>
        <w:t>POLAND</w:t>
      </w:r>
      <w:r w:rsidRPr="003D2517">
        <w:rPr>
          <w:rFonts w:ascii="Times New Roman" w:hAnsi="Times New Roman" w:cs="Times New Roman"/>
          <w:b/>
          <w:bCs/>
          <w:szCs w:val="24"/>
        </w:rPr>
        <w:t xml:space="preserve"> </w:t>
      </w:r>
      <w:r w:rsidRPr="003D2517">
        <w:rPr>
          <w:rFonts w:ascii="Times New Roman" w:hAnsi="Times New Roman" w:cs="Times New Roman"/>
          <w:szCs w:val="24"/>
        </w:rPr>
        <w:t>(name, full address):</w:t>
      </w:r>
    </w:p>
    <w:p w14:paraId="48663FF2" w14:textId="77777777" w:rsidR="0080582D" w:rsidRPr="003D2517" w:rsidRDefault="0080582D" w:rsidP="0080582D">
      <w:pPr>
        <w:rPr>
          <w:rFonts w:ascii="Times New Roman" w:hAnsi="Times New Roman" w:cs="Times New Roman"/>
          <w:szCs w:val="24"/>
        </w:rPr>
      </w:pPr>
    </w:p>
    <w:p w14:paraId="15B004F4" w14:textId="77777777" w:rsidR="0080582D" w:rsidRPr="003D2517" w:rsidRDefault="0080582D" w:rsidP="0080582D">
      <w:pPr>
        <w:rPr>
          <w:rFonts w:ascii="Times New Roman" w:hAnsi="Times New Roman" w:cs="Times New Roman"/>
          <w:szCs w:val="24"/>
        </w:rPr>
      </w:pPr>
    </w:p>
    <w:p w14:paraId="25FA3C55" w14:textId="7F502845" w:rsidR="00486AD5"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6F892BA" w14:textId="417AFAF4"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632B7DB6" w14:textId="77777777" w:rsidR="008C78DC" w:rsidRDefault="008C78DC">
      <w:pPr>
        <w:widowControl/>
        <w:suppressAutoHyphens w:val="0"/>
        <w:rPr>
          <w:rFonts w:ascii="Times New Roman" w:hAnsi="Times New Roman" w:cs="Times New Roman"/>
          <w:szCs w:val="24"/>
        </w:rPr>
      </w:pPr>
      <w:r>
        <w:rPr>
          <w:rFonts w:ascii="Times New Roman" w:hAnsi="Times New Roman" w:cs="Times New Roman"/>
          <w:i/>
          <w:iCs/>
          <w:szCs w:val="24"/>
        </w:rPr>
        <w:br w:type="page"/>
      </w:r>
    </w:p>
    <w:p w14:paraId="26899FEF" w14:textId="36011911"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lastRenderedPageBreak/>
        <w:t>PART I</w:t>
      </w:r>
    </w:p>
    <w:p w14:paraId="08C95A7C" w14:textId="5E788F00"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t>PROJECT DETAILS</w:t>
      </w:r>
    </w:p>
    <w:p w14:paraId="2FA1058A" w14:textId="77777777" w:rsidR="0080582D" w:rsidRPr="003D2517" w:rsidRDefault="0080582D" w:rsidP="0080582D">
      <w:pPr>
        <w:jc w:val="center"/>
        <w:rPr>
          <w:rFonts w:ascii="Times New Roman" w:hAnsi="Times New Roman" w:cs="Times New Roman"/>
          <w:bCs/>
          <w:iCs/>
          <w:szCs w:val="24"/>
        </w:rPr>
      </w:pPr>
    </w:p>
    <w:p w14:paraId="4F5E4557" w14:textId="0AEC8392"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 xml:space="preserve">Give a brief </w:t>
      </w:r>
      <w:r w:rsidR="0009589C" w:rsidRPr="00A45DC5">
        <w:rPr>
          <w:rFonts w:ascii="Times New Roman" w:hAnsi="Times New Roman" w:cs="Times New Roman"/>
          <w:szCs w:val="24"/>
        </w:rPr>
        <w:t xml:space="preserve">overview </w:t>
      </w:r>
      <w:r w:rsidRPr="00A45DC5">
        <w:rPr>
          <w:rFonts w:ascii="Times New Roman" w:hAnsi="Times New Roman" w:cs="Times New Roman"/>
          <w:szCs w:val="24"/>
        </w:rPr>
        <w:t xml:space="preserve">of the </w:t>
      </w:r>
      <w:r w:rsidR="003A557A" w:rsidRPr="00A45DC5">
        <w:rPr>
          <w:rFonts w:ascii="Times New Roman" w:hAnsi="Times New Roman" w:cs="Times New Roman"/>
          <w:szCs w:val="24"/>
        </w:rPr>
        <w:t xml:space="preserve">planned </w:t>
      </w:r>
      <w:r w:rsidRPr="00A45DC5">
        <w:rPr>
          <w:rFonts w:ascii="Times New Roman" w:hAnsi="Times New Roman" w:cs="Times New Roman"/>
          <w:szCs w:val="24"/>
        </w:rPr>
        <w:t>project (maximum of 50 words):</w:t>
      </w:r>
    </w:p>
    <w:p w14:paraId="28E71FEE" w14:textId="77777777" w:rsidR="0080582D" w:rsidRPr="003D2517" w:rsidRDefault="0080582D" w:rsidP="0080582D">
      <w:pPr>
        <w:jc w:val="both"/>
        <w:rPr>
          <w:rFonts w:ascii="Times New Roman" w:hAnsi="Times New Roman" w:cs="Times New Roman"/>
          <w:szCs w:val="24"/>
        </w:rPr>
      </w:pPr>
    </w:p>
    <w:p w14:paraId="45C0B04C" w14:textId="3FEAB696"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Summarise the length and nature of previous contact</w:t>
      </w:r>
      <w:r w:rsidR="003A557A" w:rsidRPr="00A45DC5">
        <w:rPr>
          <w:rFonts w:ascii="Times New Roman" w:hAnsi="Times New Roman" w:cs="Times New Roman"/>
          <w:szCs w:val="24"/>
        </w:rPr>
        <w:t>s</w:t>
      </w:r>
      <w:r w:rsidRPr="00A45DC5">
        <w:rPr>
          <w:rFonts w:ascii="Times New Roman" w:hAnsi="Times New Roman" w:cs="Times New Roman"/>
          <w:szCs w:val="24"/>
        </w:rPr>
        <w:t xml:space="preserve"> between the two groups:</w:t>
      </w:r>
    </w:p>
    <w:p w14:paraId="7824B947" w14:textId="77777777" w:rsidR="0080582D" w:rsidRPr="003D2517" w:rsidRDefault="0080582D" w:rsidP="0080582D">
      <w:pPr>
        <w:jc w:val="both"/>
        <w:rPr>
          <w:rFonts w:ascii="Times New Roman" w:hAnsi="Times New Roman" w:cs="Times New Roman"/>
          <w:szCs w:val="24"/>
        </w:rPr>
      </w:pPr>
    </w:p>
    <w:p w14:paraId="33E4C703" w14:textId="676A486A" w:rsidR="0080582D" w:rsidRPr="003D2517" w:rsidRDefault="0080582D" w:rsidP="00A45DC5">
      <w:pPr>
        <w:pStyle w:val="BodyTextIndent"/>
        <w:widowControl/>
        <w:numPr>
          <w:ilvl w:val="0"/>
          <w:numId w:val="9"/>
        </w:numPr>
        <w:spacing w:after="0"/>
        <w:jc w:val="both"/>
        <w:rPr>
          <w:rFonts w:ascii="Times New Roman" w:hAnsi="Times New Roman" w:cs="Times New Roman"/>
          <w:szCs w:val="24"/>
        </w:rPr>
      </w:pPr>
      <w:r w:rsidRPr="003D2517">
        <w:rPr>
          <w:rFonts w:ascii="Times New Roman" w:hAnsi="Times New Roman" w:cs="Times New Roman"/>
          <w:szCs w:val="24"/>
        </w:rPr>
        <w:t xml:space="preserve">Outline the scientific </w:t>
      </w:r>
      <w:r w:rsidR="00065A85">
        <w:rPr>
          <w:rFonts w:ascii="Times New Roman" w:hAnsi="Times New Roman" w:cs="Times New Roman"/>
          <w:szCs w:val="24"/>
        </w:rPr>
        <w:t>objectives</w:t>
      </w:r>
      <w:r w:rsidR="00065A85" w:rsidRPr="003D2517">
        <w:rPr>
          <w:rFonts w:ascii="Times New Roman" w:hAnsi="Times New Roman" w:cs="Times New Roman"/>
          <w:szCs w:val="24"/>
        </w:rPr>
        <w:t xml:space="preserve"> </w:t>
      </w:r>
      <w:r w:rsidRPr="003D2517">
        <w:rPr>
          <w:rFonts w:ascii="Times New Roman" w:hAnsi="Times New Roman" w:cs="Times New Roman"/>
          <w:szCs w:val="24"/>
        </w:rPr>
        <w:t>of the joint project</w:t>
      </w:r>
      <w:r w:rsidR="00065A85">
        <w:rPr>
          <w:rFonts w:ascii="Times New Roman" w:hAnsi="Times New Roman" w:cs="Times New Roman"/>
          <w:szCs w:val="24"/>
        </w:rPr>
        <w:t>,</w:t>
      </w:r>
      <w:r w:rsidRPr="003D2517">
        <w:rPr>
          <w:rFonts w:ascii="Times New Roman" w:hAnsi="Times New Roman" w:cs="Times New Roman"/>
          <w:szCs w:val="24"/>
        </w:rPr>
        <w:t xml:space="preserve"> </w:t>
      </w:r>
      <w:r w:rsidR="005A59A1">
        <w:rPr>
          <w:rFonts w:ascii="Times New Roman" w:hAnsi="Times New Roman" w:cs="Times New Roman"/>
          <w:szCs w:val="24"/>
        </w:rPr>
        <w:t xml:space="preserve">describe </w:t>
      </w:r>
      <w:r w:rsidR="00B641D5">
        <w:rPr>
          <w:rFonts w:ascii="Times New Roman" w:hAnsi="Times New Roman" w:cs="Times New Roman"/>
          <w:szCs w:val="24"/>
        </w:rPr>
        <w:t xml:space="preserve">the </w:t>
      </w:r>
      <w:r w:rsidRPr="003D2517">
        <w:rPr>
          <w:rFonts w:ascii="Times New Roman" w:hAnsi="Times New Roman" w:cs="Times New Roman"/>
          <w:szCs w:val="24"/>
        </w:rPr>
        <w:t xml:space="preserve">details of how the objectives </w:t>
      </w:r>
      <w:r w:rsidR="005A59A1">
        <w:rPr>
          <w:rFonts w:ascii="Times New Roman" w:hAnsi="Times New Roman" w:cs="Times New Roman"/>
          <w:szCs w:val="24"/>
        </w:rPr>
        <w:t xml:space="preserve">will be achieved </w:t>
      </w:r>
      <w:r w:rsidRPr="003D2517">
        <w:rPr>
          <w:rFonts w:ascii="Times New Roman" w:hAnsi="Times New Roman" w:cs="Times New Roman"/>
          <w:szCs w:val="24"/>
        </w:rPr>
        <w:t>and the timescale</w:t>
      </w:r>
      <w:r w:rsidR="005A59A1">
        <w:rPr>
          <w:rFonts w:ascii="Times New Roman" w:hAnsi="Times New Roman" w:cs="Times New Roman"/>
          <w:szCs w:val="24"/>
        </w:rPr>
        <w:t xml:space="preserve"> of the planned activities</w:t>
      </w:r>
      <w:r w:rsidRPr="003D2517">
        <w:rPr>
          <w:rFonts w:ascii="Times New Roman" w:hAnsi="Times New Roman" w:cs="Times New Roman"/>
          <w:szCs w:val="24"/>
        </w:rPr>
        <w:t>:</w:t>
      </w:r>
    </w:p>
    <w:p w14:paraId="4814E9CF" w14:textId="77777777" w:rsidR="0080582D" w:rsidRPr="003D2517" w:rsidRDefault="0080582D" w:rsidP="00A45DC5">
      <w:pPr>
        <w:pStyle w:val="BodyTextIndent"/>
        <w:ind w:left="0"/>
        <w:rPr>
          <w:rFonts w:ascii="Times New Roman" w:hAnsi="Times New Roman" w:cs="Times New Roman"/>
          <w:szCs w:val="24"/>
        </w:rPr>
      </w:pPr>
    </w:p>
    <w:p w14:paraId="655A7786" w14:textId="2BEC257D" w:rsidR="0080582D" w:rsidRPr="003D2517" w:rsidRDefault="0080582D" w:rsidP="00A45DC5">
      <w:pPr>
        <w:pStyle w:val="BodyTextIndent"/>
        <w:numPr>
          <w:ilvl w:val="0"/>
          <w:numId w:val="9"/>
        </w:numPr>
        <w:rPr>
          <w:rFonts w:ascii="Times New Roman" w:hAnsi="Times New Roman" w:cs="Times New Roman"/>
          <w:szCs w:val="24"/>
        </w:rPr>
      </w:pPr>
      <w:r w:rsidRPr="003D2517">
        <w:rPr>
          <w:rFonts w:ascii="Times New Roman" w:hAnsi="Times New Roman" w:cs="Times New Roman"/>
          <w:szCs w:val="24"/>
        </w:rPr>
        <w:t>Explain the benefit to both sides from this cooperation</w:t>
      </w:r>
      <w:r w:rsidR="007E3F35">
        <w:rPr>
          <w:rFonts w:ascii="Times New Roman" w:hAnsi="Times New Roman" w:cs="Times New Roman"/>
          <w:szCs w:val="24"/>
        </w:rPr>
        <w:t>:</w:t>
      </w:r>
    </w:p>
    <w:p w14:paraId="2D8F4DEF" w14:textId="77777777" w:rsidR="0080582D" w:rsidRPr="003D2517" w:rsidRDefault="0080582D" w:rsidP="0080582D">
      <w:pPr>
        <w:jc w:val="center"/>
        <w:rPr>
          <w:rFonts w:ascii="Times New Roman" w:hAnsi="Times New Roman" w:cs="Times New Roman"/>
          <w:szCs w:val="24"/>
        </w:rPr>
      </w:pPr>
    </w:p>
    <w:p w14:paraId="6DADA23D" w14:textId="77777777" w:rsidR="0080582D" w:rsidRPr="003D2517" w:rsidRDefault="0080582D" w:rsidP="0080582D">
      <w:pPr>
        <w:rPr>
          <w:rFonts w:ascii="Times New Roman" w:hAnsi="Times New Roman" w:cs="Times New Roman"/>
          <w:b/>
          <w:iCs/>
          <w:szCs w:val="24"/>
        </w:rPr>
      </w:pPr>
    </w:p>
    <w:p w14:paraId="3935FBE4"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II</w:t>
      </w:r>
    </w:p>
    <w:p w14:paraId="670D2BDF"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ESTONIAN PROJECT LEADER’S PERSONAL DATA</w:t>
      </w:r>
    </w:p>
    <w:p w14:paraId="3370ABCD" w14:textId="5B9635B9" w:rsidR="0080582D" w:rsidRDefault="0080582D" w:rsidP="00523AB5">
      <w:pPr>
        <w:pStyle w:val="ListParagraph"/>
        <w:ind w:left="360"/>
        <w:jc w:val="both"/>
        <w:rPr>
          <w:rFonts w:ascii="Times New Roman" w:hAnsi="Times New Roman" w:cs="Times New Roman"/>
          <w:szCs w:val="24"/>
        </w:rPr>
      </w:pPr>
    </w:p>
    <w:p w14:paraId="579395AD" w14:textId="77777777" w:rsidR="003F439F" w:rsidRDefault="003F439F" w:rsidP="003F439F">
      <w:pPr>
        <w:jc w:val="both"/>
        <w:rPr>
          <w:rFonts w:ascii="Times New Roman" w:hAnsi="Times New Roman" w:cs="Times New Roman"/>
          <w:szCs w:val="24"/>
        </w:rPr>
      </w:pPr>
    </w:p>
    <w:p w14:paraId="5403BC36" w14:textId="77777777" w:rsidR="005308A7" w:rsidRPr="005308A7" w:rsidRDefault="00523AB5" w:rsidP="005308A7">
      <w:pPr>
        <w:pStyle w:val="ListParagraph"/>
        <w:numPr>
          <w:ilvl w:val="0"/>
          <w:numId w:val="11"/>
        </w:numPr>
        <w:ind w:left="360"/>
        <w:rPr>
          <w:rFonts w:ascii="Non solum verba" w:hAnsi="Non solum verba"/>
          <w:szCs w:val="24"/>
        </w:rPr>
      </w:pPr>
      <w:r w:rsidRPr="00B51F51">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E63BEC" w14:paraId="769A79BE" w14:textId="77777777" w:rsidTr="007149EC">
        <w:tc>
          <w:tcPr>
            <w:tcW w:w="3202" w:type="dxa"/>
            <w:tcBorders>
              <w:bottom w:val="single" w:sz="4" w:space="0" w:color="auto"/>
            </w:tcBorders>
          </w:tcPr>
          <w:p w14:paraId="702CA7C7" w14:textId="77777777" w:rsidR="00E63BEC" w:rsidRDefault="00E63BEC" w:rsidP="005308A7">
            <w:pPr>
              <w:pStyle w:val="ListParagraph"/>
              <w:ind w:left="0"/>
              <w:rPr>
                <w:rFonts w:ascii="Non solum verba" w:hAnsi="Non solum verba" w:cs="Arial"/>
                <w:szCs w:val="24"/>
              </w:rPr>
            </w:pPr>
          </w:p>
        </w:tc>
        <w:tc>
          <w:tcPr>
            <w:tcW w:w="3202" w:type="dxa"/>
            <w:tcBorders>
              <w:bottom w:val="single" w:sz="4" w:space="0" w:color="auto"/>
            </w:tcBorders>
          </w:tcPr>
          <w:p w14:paraId="7C2D6EF5" w14:textId="77777777" w:rsidR="00E63BEC" w:rsidRDefault="00E63BEC" w:rsidP="005308A7">
            <w:pPr>
              <w:pStyle w:val="ListParagraph"/>
              <w:ind w:left="0"/>
              <w:rPr>
                <w:rFonts w:ascii="Non solum verba" w:hAnsi="Non solum verba" w:cs="Arial"/>
                <w:szCs w:val="24"/>
              </w:rPr>
            </w:pPr>
          </w:p>
        </w:tc>
        <w:tc>
          <w:tcPr>
            <w:tcW w:w="3203" w:type="dxa"/>
            <w:tcBorders>
              <w:bottom w:val="single" w:sz="4" w:space="0" w:color="auto"/>
            </w:tcBorders>
          </w:tcPr>
          <w:p w14:paraId="76069BF8" w14:textId="77777777" w:rsidR="00E63BEC" w:rsidRDefault="00E63BEC" w:rsidP="005308A7">
            <w:pPr>
              <w:pStyle w:val="ListParagraph"/>
              <w:ind w:left="0"/>
              <w:rPr>
                <w:rFonts w:ascii="Non solum verba" w:hAnsi="Non solum verba" w:cs="Arial"/>
                <w:szCs w:val="24"/>
              </w:rPr>
            </w:pPr>
          </w:p>
        </w:tc>
      </w:tr>
      <w:tr w:rsidR="00E63BEC" w14:paraId="17E3A53E" w14:textId="77777777" w:rsidTr="007149EC">
        <w:tc>
          <w:tcPr>
            <w:tcW w:w="3202" w:type="dxa"/>
            <w:tcBorders>
              <w:top w:val="single" w:sz="4" w:space="0" w:color="auto"/>
            </w:tcBorders>
          </w:tcPr>
          <w:p w14:paraId="2416B00E" w14:textId="1620F43C"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(family name)</w:t>
            </w:r>
          </w:p>
        </w:tc>
        <w:tc>
          <w:tcPr>
            <w:tcW w:w="3202" w:type="dxa"/>
            <w:tcBorders>
              <w:top w:val="single" w:sz="4" w:space="0" w:color="auto"/>
            </w:tcBorders>
          </w:tcPr>
          <w:p w14:paraId="156CC961" w14:textId="450EED37"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(first name)</w:t>
            </w:r>
          </w:p>
        </w:tc>
        <w:tc>
          <w:tcPr>
            <w:tcW w:w="3203" w:type="dxa"/>
            <w:tcBorders>
              <w:top w:val="single" w:sz="4" w:space="0" w:color="auto"/>
            </w:tcBorders>
          </w:tcPr>
          <w:p w14:paraId="09763BE0" w14:textId="53108841"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(title)</w:t>
            </w:r>
          </w:p>
        </w:tc>
      </w:tr>
    </w:tbl>
    <w:p w14:paraId="2B97E190" w14:textId="77777777" w:rsidR="00203F9C" w:rsidRPr="000F4BD8" w:rsidRDefault="00203F9C" w:rsidP="005308A7">
      <w:pPr>
        <w:jc w:val="both"/>
        <w:rPr>
          <w:rFonts w:ascii="Times New Roman" w:hAnsi="Times New Roman" w:cs="Times New Roman"/>
          <w:szCs w:val="24"/>
        </w:rPr>
      </w:pPr>
    </w:p>
    <w:p w14:paraId="71D45154" w14:textId="2846D3EC" w:rsidR="0080582D" w:rsidRPr="004C536A" w:rsidRDefault="008C1067" w:rsidP="005308A7">
      <w:pPr>
        <w:pStyle w:val="ListParagraph"/>
        <w:numPr>
          <w:ilvl w:val="0"/>
          <w:numId w:val="11"/>
        </w:numPr>
        <w:ind w:left="360"/>
        <w:jc w:val="both"/>
        <w:rPr>
          <w:rFonts w:ascii="Times New Roman" w:hAnsi="Times New Roman" w:cs="Times New Roman"/>
          <w:szCs w:val="24"/>
        </w:rPr>
      </w:pPr>
      <w:r w:rsidRPr="004C536A">
        <w:rPr>
          <w:rFonts w:ascii="Times New Roman" w:hAnsi="Times New Roman" w:cs="Times New Roman"/>
          <w:szCs w:val="24"/>
        </w:rPr>
        <w:t>Current</w:t>
      </w:r>
      <w:r w:rsidR="00EB0050" w:rsidRPr="004C536A">
        <w:rPr>
          <w:rFonts w:ascii="Times New Roman" w:hAnsi="Times New Roman" w:cs="Times New Roman"/>
          <w:szCs w:val="24"/>
        </w:rPr>
        <w:t xml:space="preserve"> position</w:t>
      </w:r>
      <w:r w:rsidRPr="004C536A">
        <w:rPr>
          <w:rFonts w:ascii="Times New Roman" w:hAnsi="Times New Roman" w:cs="Times New Roman"/>
          <w:szCs w:val="24"/>
        </w:rPr>
        <w:t xml:space="preserve"> </w:t>
      </w:r>
      <w:r w:rsidR="0080582D" w:rsidRPr="004C536A">
        <w:rPr>
          <w:rFonts w:ascii="Times New Roman" w:hAnsi="Times New Roman" w:cs="Times New Roman"/>
          <w:szCs w:val="24"/>
        </w:rPr>
        <w:t>(the starting date, title and institution):</w:t>
      </w:r>
    </w:p>
    <w:p w14:paraId="4EF91300" w14:textId="77777777" w:rsidR="0080582D" w:rsidRPr="003D2517" w:rsidRDefault="0080582D" w:rsidP="005308A7">
      <w:pPr>
        <w:rPr>
          <w:rFonts w:ascii="Times New Roman" w:hAnsi="Times New Roman" w:cs="Times New Roman"/>
          <w:szCs w:val="24"/>
          <w:u w:val="single"/>
        </w:rPr>
      </w:pPr>
    </w:p>
    <w:p w14:paraId="445AC6D5" w14:textId="77777777"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0ADEC7F0" w14:textId="77777777" w:rsidR="0080582D" w:rsidRPr="003D2517" w:rsidRDefault="0080582D" w:rsidP="005308A7">
      <w:pPr>
        <w:rPr>
          <w:rFonts w:ascii="Times New Roman" w:hAnsi="Times New Roman" w:cs="Times New Roman"/>
          <w:szCs w:val="24"/>
          <w:u w:val="single"/>
        </w:rPr>
      </w:pPr>
    </w:p>
    <w:p w14:paraId="1FA90806" w14:textId="7BCD1550"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14154891" w14:textId="77777777" w:rsidR="0080582D" w:rsidRPr="003D2517" w:rsidRDefault="0080582D" w:rsidP="005308A7">
      <w:pPr>
        <w:rPr>
          <w:rFonts w:ascii="Times New Roman" w:hAnsi="Times New Roman" w:cs="Times New Roman"/>
          <w:szCs w:val="24"/>
          <w:u w:val="single"/>
        </w:rPr>
      </w:pPr>
    </w:p>
    <w:p w14:paraId="0F8D999A" w14:textId="0C6E8218" w:rsidR="0080582D" w:rsidRPr="003D2517" w:rsidRDefault="000B26D8" w:rsidP="005308A7">
      <w:pPr>
        <w:pStyle w:val="ListParagraph"/>
        <w:numPr>
          <w:ilvl w:val="0"/>
          <w:numId w:val="11"/>
        </w:numPr>
        <w:ind w:left="360"/>
        <w:jc w:val="both"/>
        <w:rPr>
          <w:rFonts w:ascii="Times New Roman" w:hAnsi="Times New Roman" w:cs="Times New Roman"/>
          <w:szCs w:val="24"/>
        </w:rPr>
      </w:pPr>
      <w:r>
        <w:rPr>
          <w:rFonts w:ascii="Times New Roman" w:hAnsi="Times New Roman" w:cs="Times New Roman"/>
          <w:szCs w:val="24"/>
        </w:rPr>
        <w:t>List</w:t>
      </w:r>
      <w:r w:rsidR="0080582D" w:rsidRPr="003D2517">
        <w:rPr>
          <w:rFonts w:ascii="Times New Roman" w:hAnsi="Times New Roman" w:cs="Times New Roman"/>
          <w:szCs w:val="24"/>
        </w:rPr>
        <w:t xml:space="preserve"> of up to six key publications relevant to this project (articles in peer-reviewed journals and/or monographs</w:t>
      </w:r>
      <w:r w:rsidR="0015414B">
        <w:rPr>
          <w:rFonts w:ascii="Times New Roman" w:hAnsi="Times New Roman" w:cs="Times New Roman"/>
          <w:szCs w:val="24"/>
        </w:rPr>
        <w:t>, including DOI numbers i</w:t>
      </w:r>
      <w:r w:rsidR="008A4311">
        <w:rPr>
          <w:rFonts w:ascii="Times New Roman" w:hAnsi="Times New Roman" w:cs="Times New Roman"/>
          <w:szCs w:val="24"/>
        </w:rPr>
        <w:t>f</w:t>
      </w:r>
      <w:r w:rsidR="0015414B">
        <w:rPr>
          <w:rFonts w:ascii="Times New Roman" w:hAnsi="Times New Roman" w:cs="Times New Roman"/>
          <w:szCs w:val="24"/>
        </w:rPr>
        <w:t xml:space="preserve"> available</w:t>
      </w:r>
      <w:r w:rsidR="0080582D" w:rsidRPr="003D2517">
        <w:rPr>
          <w:rFonts w:ascii="Times New Roman" w:hAnsi="Times New Roman" w:cs="Times New Roman"/>
          <w:szCs w:val="24"/>
        </w:rPr>
        <w:t xml:space="preserve">) during last five years: </w:t>
      </w:r>
    </w:p>
    <w:p w14:paraId="600DCC96" w14:textId="77777777" w:rsidR="000F4BD8" w:rsidRDefault="000F4BD8">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6EA6C91A" w14:textId="2905D6CA"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III</w:t>
      </w:r>
    </w:p>
    <w:p w14:paraId="0F7DE3D5" w14:textId="61E75F77" w:rsidR="0080582D" w:rsidRPr="003D2517" w:rsidRDefault="00CF63F9" w:rsidP="0080582D">
      <w:pPr>
        <w:jc w:val="center"/>
        <w:rPr>
          <w:rFonts w:ascii="Times New Roman" w:hAnsi="Times New Roman" w:cs="Times New Roman"/>
          <w:szCs w:val="24"/>
        </w:rPr>
      </w:pPr>
      <w:r>
        <w:rPr>
          <w:rFonts w:ascii="Times New Roman" w:hAnsi="Times New Roman" w:cs="Times New Roman"/>
          <w:b/>
          <w:iCs/>
          <w:szCs w:val="24"/>
        </w:rPr>
        <w:t>POLISH</w:t>
      </w:r>
      <w:r w:rsidR="0080582D" w:rsidRPr="003D2517">
        <w:rPr>
          <w:rFonts w:ascii="Times New Roman" w:hAnsi="Times New Roman" w:cs="Times New Roman"/>
          <w:b/>
          <w:iCs/>
          <w:szCs w:val="24"/>
        </w:rPr>
        <w:t xml:space="preserve"> PROJECT LEADER’S PERSONAL DATA</w:t>
      </w:r>
    </w:p>
    <w:p w14:paraId="0FEA72F0" w14:textId="77777777" w:rsidR="000432C3" w:rsidRPr="003D2517" w:rsidRDefault="000432C3" w:rsidP="000432C3">
      <w:pPr>
        <w:pStyle w:val="Header"/>
        <w:tabs>
          <w:tab w:val="clear" w:pos="4536"/>
          <w:tab w:val="clear" w:pos="9072"/>
        </w:tabs>
        <w:rPr>
          <w:rFonts w:ascii="Times New Roman" w:hAnsi="Times New Roman" w:cs="Times New Roman"/>
          <w:szCs w:val="24"/>
        </w:rPr>
      </w:pPr>
    </w:p>
    <w:p w14:paraId="5A50259F" w14:textId="77777777" w:rsidR="000432C3" w:rsidRDefault="000432C3" w:rsidP="000432C3">
      <w:pPr>
        <w:jc w:val="both"/>
        <w:rPr>
          <w:rFonts w:ascii="Times New Roman" w:hAnsi="Times New Roman" w:cs="Times New Roman"/>
          <w:szCs w:val="24"/>
        </w:rPr>
      </w:pPr>
    </w:p>
    <w:p w14:paraId="4621383C" w14:textId="77777777" w:rsidR="007149EC" w:rsidRDefault="00E537A1" w:rsidP="004A7F3A">
      <w:pPr>
        <w:pStyle w:val="ListParagraph"/>
        <w:numPr>
          <w:ilvl w:val="0"/>
          <w:numId w:val="8"/>
        </w:numPr>
        <w:jc w:val="both"/>
        <w:rPr>
          <w:rFonts w:ascii="Times New Roman" w:hAnsi="Times New Roman" w:cs="Times New Roman"/>
          <w:szCs w:val="24"/>
        </w:rPr>
      </w:pPr>
      <w:r w:rsidRPr="007149EC">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7149EC" w14:paraId="7F6663C1" w14:textId="77777777" w:rsidTr="00112968">
        <w:tc>
          <w:tcPr>
            <w:tcW w:w="3202" w:type="dxa"/>
            <w:tcBorders>
              <w:bottom w:val="single" w:sz="4" w:space="0" w:color="auto"/>
            </w:tcBorders>
          </w:tcPr>
          <w:p w14:paraId="03771EA2" w14:textId="77777777" w:rsidR="007149EC" w:rsidRDefault="007149EC" w:rsidP="00112968">
            <w:pPr>
              <w:pStyle w:val="ListParagraph"/>
              <w:ind w:left="0"/>
              <w:rPr>
                <w:rFonts w:ascii="Non solum verba" w:hAnsi="Non solum verba" w:cs="Arial"/>
                <w:szCs w:val="24"/>
              </w:rPr>
            </w:pPr>
          </w:p>
        </w:tc>
        <w:tc>
          <w:tcPr>
            <w:tcW w:w="3202" w:type="dxa"/>
            <w:tcBorders>
              <w:bottom w:val="single" w:sz="4" w:space="0" w:color="auto"/>
            </w:tcBorders>
          </w:tcPr>
          <w:p w14:paraId="0BDECF3F" w14:textId="77777777" w:rsidR="007149EC" w:rsidRDefault="007149EC" w:rsidP="00112968">
            <w:pPr>
              <w:pStyle w:val="ListParagraph"/>
              <w:ind w:left="0"/>
              <w:rPr>
                <w:rFonts w:ascii="Non solum verba" w:hAnsi="Non solum verba" w:cs="Arial"/>
                <w:szCs w:val="24"/>
              </w:rPr>
            </w:pPr>
          </w:p>
        </w:tc>
        <w:tc>
          <w:tcPr>
            <w:tcW w:w="3203" w:type="dxa"/>
            <w:tcBorders>
              <w:bottom w:val="single" w:sz="4" w:space="0" w:color="auto"/>
            </w:tcBorders>
          </w:tcPr>
          <w:p w14:paraId="7DC165AC" w14:textId="77777777" w:rsidR="007149EC" w:rsidRDefault="007149EC" w:rsidP="00112968">
            <w:pPr>
              <w:pStyle w:val="ListParagraph"/>
              <w:ind w:left="0"/>
              <w:rPr>
                <w:rFonts w:ascii="Non solum verba" w:hAnsi="Non solum verba" w:cs="Arial"/>
                <w:szCs w:val="24"/>
              </w:rPr>
            </w:pPr>
          </w:p>
        </w:tc>
      </w:tr>
      <w:tr w:rsidR="007149EC" w14:paraId="3996C754" w14:textId="77777777" w:rsidTr="00112968">
        <w:tc>
          <w:tcPr>
            <w:tcW w:w="3202" w:type="dxa"/>
            <w:tcBorders>
              <w:top w:val="single" w:sz="4" w:space="0" w:color="auto"/>
            </w:tcBorders>
          </w:tcPr>
          <w:p w14:paraId="160DCF16"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(family name)</w:t>
            </w:r>
          </w:p>
        </w:tc>
        <w:tc>
          <w:tcPr>
            <w:tcW w:w="3202" w:type="dxa"/>
            <w:tcBorders>
              <w:top w:val="single" w:sz="4" w:space="0" w:color="auto"/>
            </w:tcBorders>
          </w:tcPr>
          <w:p w14:paraId="2ACE4F18"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(first name)</w:t>
            </w:r>
          </w:p>
        </w:tc>
        <w:tc>
          <w:tcPr>
            <w:tcW w:w="3203" w:type="dxa"/>
            <w:tcBorders>
              <w:top w:val="single" w:sz="4" w:space="0" w:color="auto"/>
            </w:tcBorders>
          </w:tcPr>
          <w:p w14:paraId="47BD05DD"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(title)</w:t>
            </w:r>
          </w:p>
        </w:tc>
      </w:tr>
    </w:tbl>
    <w:p w14:paraId="03D8B246" w14:textId="506B7981" w:rsidR="00E537A1" w:rsidRDefault="00E537A1" w:rsidP="004A7F3A">
      <w:pPr>
        <w:pStyle w:val="ListParagraph"/>
        <w:numPr>
          <w:ilvl w:val="0"/>
          <w:numId w:val="8"/>
        </w:numPr>
        <w:jc w:val="both"/>
        <w:rPr>
          <w:rFonts w:ascii="Times New Roman" w:hAnsi="Times New Roman" w:cs="Times New Roman"/>
          <w:szCs w:val="24"/>
        </w:rPr>
      </w:pPr>
    </w:p>
    <w:p w14:paraId="4FC02B3A" w14:textId="69AF4436" w:rsidR="000432C3" w:rsidRPr="000F4BD8" w:rsidRDefault="000432C3" w:rsidP="000432C3">
      <w:pPr>
        <w:pStyle w:val="ListParagraph"/>
        <w:numPr>
          <w:ilvl w:val="0"/>
          <w:numId w:val="8"/>
        </w:numPr>
        <w:jc w:val="both"/>
        <w:rPr>
          <w:rFonts w:ascii="Times New Roman" w:hAnsi="Times New Roman" w:cs="Times New Roman"/>
          <w:szCs w:val="24"/>
        </w:rPr>
      </w:pPr>
      <w:r w:rsidRPr="000F4BD8">
        <w:rPr>
          <w:rFonts w:ascii="Times New Roman" w:hAnsi="Times New Roman" w:cs="Times New Roman"/>
          <w:szCs w:val="24"/>
        </w:rPr>
        <w:t>Current position (the starting date, title and institution):</w:t>
      </w:r>
    </w:p>
    <w:p w14:paraId="1A4725CA" w14:textId="77777777" w:rsidR="000432C3" w:rsidRPr="003D2517" w:rsidRDefault="000432C3" w:rsidP="000432C3">
      <w:pPr>
        <w:rPr>
          <w:rFonts w:ascii="Times New Roman" w:hAnsi="Times New Roman" w:cs="Times New Roman"/>
          <w:szCs w:val="24"/>
          <w:u w:val="single"/>
        </w:rPr>
      </w:pPr>
    </w:p>
    <w:p w14:paraId="3681886E"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225BB9D5" w14:textId="77777777" w:rsidR="000432C3" w:rsidRPr="003D2517" w:rsidRDefault="000432C3" w:rsidP="000432C3">
      <w:pPr>
        <w:rPr>
          <w:rFonts w:ascii="Times New Roman" w:hAnsi="Times New Roman" w:cs="Times New Roman"/>
          <w:szCs w:val="24"/>
          <w:u w:val="single"/>
        </w:rPr>
      </w:pPr>
    </w:p>
    <w:p w14:paraId="33F4DA00"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535BFFA0" w14:textId="77777777" w:rsidR="000432C3" w:rsidRPr="003D2517" w:rsidRDefault="000432C3" w:rsidP="000432C3">
      <w:pPr>
        <w:rPr>
          <w:rFonts w:ascii="Times New Roman" w:hAnsi="Times New Roman" w:cs="Times New Roman"/>
          <w:szCs w:val="24"/>
          <w:u w:val="single"/>
        </w:rPr>
      </w:pPr>
    </w:p>
    <w:p w14:paraId="0B6A7DDC" w14:textId="77777777" w:rsidR="000432C3" w:rsidRDefault="000432C3" w:rsidP="000432C3">
      <w:pPr>
        <w:pStyle w:val="ListParagraph"/>
        <w:numPr>
          <w:ilvl w:val="0"/>
          <w:numId w:val="8"/>
        </w:numPr>
        <w:jc w:val="both"/>
        <w:rPr>
          <w:rFonts w:ascii="Times New Roman" w:hAnsi="Times New Roman" w:cs="Times New Roman"/>
          <w:szCs w:val="24"/>
        </w:rPr>
      </w:pPr>
      <w:r>
        <w:rPr>
          <w:rFonts w:ascii="Times New Roman" w:hAnsi="Times New Roman" w:cs="Times New Roman"/>
          <w:szCs w:val="24"/>
        </w:rPr>
        <w:t>List</w:t>
      </w:r>
      <w:r w:rsidRPr="003D2517">
        <w:rPr>
          <w:rFonts w:ascii="Times New Roman" w:hAnsi="Times New Roman" w:cs="Times New Roman"/>
          <w:szCs w:val="24"/>
        </w:rPr>
        <w:t xml:space="preserve"> of up to six key publications relevant to this project (articles in peer-reviewed journals and/or monographs</w:t>
      </w:r>
      <w:r>
        <w:rPr>
          <w:rFonts w:ascii="Times New Roman" w:hAnsi="Times New Roman" w:cs="Times New Roman"/>
          <w:szCs w:val="24"/>
        </w:rPr>
        <w:t>, including DOI numbers if available</w:t>
      </w:r>
      <w:r w:rsidRPr="003D2517">
        <w:rPr>
          <w:rFonts w:ascii="Times New Roman" w:hAnsi="Times New Roman" w:cs="Times New Roman"/>
          <w:szCs w:val="24"/>
        </w:rPr>
        <w:t xml:space="preserve">) during last five years: </w:t>
      </w:r>
    </w:p>
    <w:p w14:paraId="67336BD4" w14:textId="77777777" w:rsidR="000432C3" w:rsidRPr="000432C3" w:rsidRDefault="000432C3" w:rsidP="000432C3">
      <w:pPr>
        <w:pStyle w:val="ListParagraph"/>
        <w:rPr>
          <w:rFonts w:ascii="Times New Roman" w:hAnsi="Times New Roman" w:cs="Times New Roman"/>
          <w:szCs w:val="24"/>
        </w:rPr>
      </w:pPr>
    </w:p>
    <w:p w14:paraId="3E9B093D" w14:textId="1375471B" w:rsidR="008C07FB" w:rsidRDefault="008C07FB">
      <w:pPr>
        <w:widowControl/>
        <w:suppressAutoHyphens w:val="0"/>
        <w:rPr>
          <w:rFonts w:ascii="Times New Roman" w:hAnsi="Times New Roman" w:cs="Times New Roman"/>
          <w:b/>
          <w:iCs/>
          <w:szCs w:val="24"/>
        </w:rPr>
      </w:pPr>
    </w:p>
    <w:p w14:paraId="3978A45C" w14:textId="77777777" w:rsidR="007149EC" w:rsidRDefault="007149EC">
      <w:pPr>
        <w:widowControl/>
        <w:suppressAutoHyphens w:val="0"/>
        <w:rPr>
          <w:rFonts w:ascii="Times New Roman" w:hAnsi="Times New Roman" w:cs="Times New Roman"/>
          <w:b/>
          <w:iCs/>
          <w:szCs w:val="24"/>
        </w:rPr>
      </w:pPr>
    </w:p>
    <w:p w14:paraId="429F3D56" w14:textId="77777777" w:rsidR="004163B0" w:rsidRDefault="004163B0">
      <w:pPr>
        <w:widowControl/>
        <w:suppressAutoHyphens w:val="0"/>
        <w:rPr>
          <w:rFonts w:ascii="Times New Roman" w:hAnsi="Times New Roman" w:cs="Times New Roman"/>
          <w:b/>
          <w:iCs/>
          <w:szCs w:val="24"/>
        </w:rPr>
      </w:pPr>
    </w:p>
    <w:p w14:paraId="3B0CF908"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IV</w:t>
      </w:r>
    </w:p>
    <w:p w14:paraId="7BBA7B00" w14:textId="77777777" w:rsidR="0080582D" w:rsidRPr="003D2517" w:rsidRDefault="0080582D" w:rsidP="0080582D">
      <w:pPr>
        <w:jc w:val="center"/>
        <w:rPr>
          <w:rFonts w:ascii="Times New Roman" w:hAnsi="Times New Roman" w:cs="Times New Roman"/>
          <w:szCs w:val="24"/>
        </w:rPr>
      </w:pPr>
      <w:r w:rsidRPr="003D2517">
        <w:rPr>
          <w:rFonts w:ascii="Times New Roman" w:eastAsia="Arial" w:hAnsi="Times New Roman" w:cs="Times New Roman"/>
          <w:b/>
          <w:iCs/>
          <w:szCs w:val="24"/>
        </w:rPr>
        <w:t xml:space="preserve"> </w:t>
      </w:r>
      <w:r w:rsidRPr="003D2517">
        <w:rPr>
          <w:rFonts w:ascii="Times New Roman" w:hAnsi="Times New Roman" w:cs="Times New Roman"/>
          <w:b/>
          <w:iCs/>
          <w:szCs w:val="24"/>
        </w:rPr>
        <w:t>OTHER PROJECT PARTICIPANTS</w:t>
      </w:r>
    </w:p>
    <w:p w14:paraId="3C0D99B3" w14:textId="77777777" w:rsidR="0080582D" w:rsidRPr="003D2517" w:rsidRDefault="0080582D" w:rsidP="0080582D">
      <w:pPr>
        <w:jc w:val="both"/>
        <w:rPr>
          <w:rFonts w:ascii="Times New Roman" w:hAnsi="Times New Roman" w:cs="Times New Roman"/>
          <w:b/>
          <w:iCs/>
          <w:szCs w:val="24"/>
        </w:rPr>
      </w:pPr>
    </w:p>
    <w:p w14:paraId="19835C5B" w14:textId="2AC3C5D3" w:rsidR="002C54F1" w:rsidRPr="003D2517" w:rsidRDefault="005464E7" w:rsidP="002C54F1">
      <w:pPr>
        <w:pStyle w:val="BodyText2"/>
        <w:rPr>
          <w:rFonts w:ascii="Times New Roman" w:hAnsi="Times New Roman" w:cs="Times New Roman"/>
          <w:szCs w:val="24"/>
        </w:rPr>
      </w:pPr>
      <w:r>
        <w:rPr>
          <w:rFonts w:ascii="Times New Roman" w:hAnsi="Times New Roman" w:cs="Times New Roman"/>
          <w:szCs w:val="24"/>
        </w:rPr>
        <w:t>N</w:t>
      </w:r>
      <w:r w:rsidR="0080582D" w:rsidRPr="003D2517">
        <w:rPr>
          <w:rFonts w:ascii="Times New Roman" w:hAnsi="Times New Roman" w:cs="Times New Roman"/>
          <w:szCs w:val="24"/>
        </w:rPr>
        <w:t xml:space="preserve">ames, titles, job status, institution of other project participants (both in Estonia and </w:t>
      </w:r>
      <w:r w:rsidR="00CF63F9">
        <w:rPr>
          <w:rFonts w:ascii="Times New Roman" w:hAnsi="Times New Roman" w:cs="Times New Roman"/>
          <w:szCs w:val="24"/>
        </w:rPr>
        <w:t>Poland</w:t>
      </w:r>
      <w:r w:rsidR="0080582D" w:rsidRPr="003D2517">
        <w:rPr>
          <w:rFonts w:ascii="Times New Roman" w:hAnsi="Times New Roman" w:cs="Times New Roman"/>
          <w:szCs w:val="24"/>
        </w:rPr>
        <w:t>):</w:t>
      </w:r>
    </w:p>
    <w:p w14:paraId="76A975F4" w14:textId="77777777" w:rsidR="002C54F1" w:rsidRPr="003D2517" w:rsidRDefault="002C54F1" w:rsidP="002C54F1">
      <w:pPr>
        <w:pStyle w:val="BodyText2"/>
        <w:rPr>
          <w:rFonts w:ascii="Times New Roman" w:hAnsi="Times New Roman" w:cs="Times New Roman"/>
          <w:szCs w:val="24"/>
        </w:rPr>
      </w:pPr>
    </w:p>
    <w:p w14:paraId="27DC9867" w14:textId="77777777"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PART V</w:t>
      </w:r>
    </w:p>
    <w:p w14:paraId="54CF6A7A" w14:textId="0CB06236"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OUTPUTS</w:t>
      </w:r>
    </w:p>
    <w:p w14:paraId="3434B9F7" w14:textId="77777777" w:rsidR="0080582D" w:rsidRPr="003D2517" w:rsidRDefault="0080582D" w:rsidP="0080582D">
      <w:pPr>
        <w:rPr>
          <w:rFonts w:ascii="Times New Roman" w:hAnsi="Times New Roman" w:cs="Times New Roman"/>
          <w:bCs/>
          <w:iCs/>
          <w:szCs w:val="24"/>
        </w:rPr>
      </w:pPr>
    </w:p>
    <w:p w14:paraId="65CF04EE" w14:textId="77777777" w:rsidR="0080582D" w:rsidRPr="003D2517" w:rsidRDefault="0080582D" w:rsidP="0080582D">
      <w:pPr>
        <w:rPr>
          <w:rFonts w:ascii="Times New Roman" w:hAnsi="Times New Roman" w:cs="Times New Roman"/>
          <w:bCs/>
          <w:iCs/>
          <w:szCs w:val="24"/>
        </w:rPr>
      </w:pPr>
    </w:p>
    <w:p w14:paraId="51FD143F" w14:textId="77777777" w:rsidR="0080582D" w:rsidRDefault="0080582D" w:rsidP="0080582D">
      <w:pPr>
        <w:rPr>
          <w:rFonts w:ascii="Times New Roman" w:hAnsi="Times New Roman" w:cs="Times New Roman"/>
          <w:bCs/>
          <w:iCs/>
          <w:szCs w:val="24"/>
        </w:rPr>
      </w:pPr>
      <w:r w:rsidRPr="003D2517">
        <w:rPr>
          <w:rFonts w:ascii="Times New Roman" w:hAnsi="Times New Roman" w:cs="Times New Roman"/>
          <w:bCs/>
          <w:iCs/>
          <w:szCs w:val="24"/>
        </w:rPr>
        <w:t>Please state the policy agreed between the two groups concerning publication of results and Intellectual Property Rights (IPR).</w:t>
      </w:r>
    </w:p>
    <w:p w14:paraId="55C5E092" w14:textId="77777777" w:rsidR="00223559" w:rsidRDefault="00223559" w:rsidP="0080582D">
      <w:pPr>
        <w:rPr>
          <w:rFonts w:ascii="Times New Roman" w:hAnsi="Times New Roman" w:cs="Times New Roman"/>
          <w:bCs/>
          <w:iCs/>
          <w:szCs w:val="24"/>
        </w:rPr>
      </w:pPr>
    </w:p>
    <w:p w14:paraId="74A8B49D" w14:textId="77777777" w:rsidR="00223559" w:rsidRPr="003D2517" w:rsidRDefault="00223559" w:rsidP="0080582D">
      <w:pPr>
        <w:rPr>
          <w:rFonts w:ascii="Times New Roman" w:hAnsi="Times New Roman" w:cs="Times New Roman"/>
          <w:szCs w:val="24"/>
        </w:rPr>
      </w:pPr>
    </w:p>
    <w:p w14:paraId="1B8EDD23" w14:textId="77777777" w:rsidR="002C54F1" w:rsidRPr="003D2517" w:rsidRDefault="002C54F1" w:rsidP="0080582D">
      <w:pPr>
        <w:rPr>
          <w:rFonts w:ascii="Times New Roman" w:hAnsi="Times New Roman" w:cs="Times New Roman"/>
          <w:bCs/>
          <w:iCs/>
          <w:szCs w:val="24"/>
        </w:rPr>
      </w:pPr>
    </w:p>
    <w:p w14:paraId="293991C6" w14:textId="77777777" w:rsidR="004163B0" w:rsidRDefault="004163B0">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23C218E3" w14:textId="7200F165"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VI</w:t>
      </w:r>
    </w:p>
    <w:p w14:paraId="68418CF0" w14:textId="3BFC9D18"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bCs/>
          <w:iCs/>
          <w:szCs w:val="24"/>
        </w:rPr>
        <w:t xml:space="preserve">EXPECTED VISITS </w:t>
      </w:r>
      <w:r w:rsidR="00865156">
        <w:rPr>
          <w:rFonts w:ascii="Times New Roman" w:hAnsi="Times New Roman" w:cs="Times New Roman"/>
          <w:b/>
          <w:bCs/>
          <w:iCs/>
          <w:szCs w:val="24"/>
        </w:rPr>
        <w:t>DURING</w:t>
      </w:r>
      <w:r w:rsidR="00865156" w:rsidRPr="003D2517">
        <w:rPr>
          <w:rFonts w:ascii="Times New Roman" w:hAnsi="Times New Roman" w:cs="Times New Roman"/>
          <w:b/>
          <w:bCs/>
          <w:iCs/>
          <w:szCs w:val="24"/>
        </w:rPr>
        <w:t xml:space="preserve"> </w:t>
      </w:r>
      <w:r w:rsidRPr="003D2517">
        <w:rPr>
          <w:rFonts w:ascii="Times New Roman" w:hAnsi="Times New Roman" w:cs="Times New Roman"/>
          <w:b/>
          <w:bCs/>
          <w:iCs/>
          <w:szCs w:val="24"/>
        </w:rPr>
        <w:t>THE PROJECT</w:t>
      </w:r>
      <w:r w:rsidRPr="003D2517">
        <w:rPr>
          <w:rFonts w:ascii="Times New Roman" w:hAnsi="Times New Roman" w:cs="Times New Roman"/>
          <w:b/>
          <w:i/>
          <w:szCs w:val="24"/>
        </w:rPr>
        <w:t xml:space="preserve"> </w:t>
      </w:r>
    </w:p>
    <w:p w14:paraId="35C8B02D" w14:textId="77777777" w:rsidR="0080582D" w:rsidRPr="003D2517" w:rsidRDefault="0080582D" w:rsidP="0080582D">
      <w:pPr>
        <w:jc w:val="both"/>
        <w:rPr>
          <w:rFonts w:ascii="Times New Roman" w:hAnsi="Times New Roman" w:cs="Times New Roman"/>
          <w:szCs w:val="24"/>
        </w:rPr>
      </w:pPr>
    </w:p>
    <w:p w14:paraId="6F1B71C8" w14:textId="77777777"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szCs w:val="24"/>
        </w:rPr>
        <w:t>Please give details of the visits scheduled from both sides according to the guidelines:</w:t>
      </w:r>
    </w:p>
    <w:p w14:paraId="0AE8F1C8" w14:textId="77777777" w:rsidR="0080582D" w:rsidRPr="003D2517" w:rsidRDefault="0080582D" w:rsidP="0080582D">
      <w:pPr>
        <w:jc w:val="both"/>
        <w:rPr>
          <w:rFonts w:ascii="Times New Roman" w:hAnsi="Times New Roman" w:cs="Times New Roman"/>
          <w:b/>
          <w:szCs w:val="24"/>
        </w:rPr>
      </w:pPr>
    </w:p>
    <w:p w14:paraId="25903D54" w14:textId="77777777" w:rsidR="0080582D" w:rsidRPr="003D2517" w:rsidRDefault="0080582D" w:rsidP="0080582D">
      <w:pPr>
        <w:rPr>
          <w:rFonts w:ascii="Times New Roman" w:hAnsi="Times New Roman" w:cs="Times New Roman"/>
          <w:b/>
          <w:szCs w:val="24"/>
        </w:rPr>
      </w:pPr>
    </w:p>
    <w:tbl>
      <w:tblPr>
        <w:tblW w:w="9416" w:type="dxa"/>
        <w:tblInd w:w="-65" w:type="dxa"/>
        <w:tblLayout w:type="fixed"/>
        <w:tblLook w:val="0000" w:firstRow="0" w:lastRow="0" w:firstColumn="0" w:lastColumn="0" w:noHBand="0" w:noVBand="0"/>
      </w:tblPr>
      <w:tblGrid>
        <w:gridCol w:w="1368"/>
        <w:gridCol w:w="2094"/>
        <w:gridCol w:w="2977"/>
        <w:gridCol w:w="2977"/>
      </w:tblGrid>
      <w:tr w:rsidR="0080582D" w:rsidRPr="003D2517" w14:paraId="38884537" w14:textId="77777777" w:rsidTr="002C54F1">
        <w:trPr>
          <w:cantSplit/>
        </w:trPr>
        <w:tc>
          <w:tcPr>
            <w:tcW w:w="3462" w:type="dxa"/>
            <w:gridSpan w:val="2"/>
            <w:tcBorders>
              <w:top w:val="single" w:sz="4" w:space="0" w:color="000000"/>
              <w:left w:val="single" w:sz="4" w:space="0" w:color="000000"/>
              <w:bottom w:val="single" w:sz="4" w:space="0" w:color="000000"/>
            </w:tcBorders>
            <w:shd w:val="clear" w:color="auto" w:fill="auto"/>
          </w:tcPr>
          <w:p w14:paraId="298D97C8"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 xml:space="preserve">Part VI. </w:t>
            </w:r>
          </w:p>
        </w:tc>
        <w:tc>
          <w:tcPr>
            <w:tcW w:w="2977" w:type="dxa"/>
            <w:tcBorders>
              <w:top w:val="single" w:sz="4" w:space="0" w:color="000000"/>
              <w:left w:val="single" w:sz="4" w:space="0" w:color="000000"/>
              <w:bottom w:val="single" w:sz="4" w:space="0" w:color="000000"/>
            </w:tcBorders>
            <w:shd w:val="clear" w:color="auto" w:fill="auto"/>
          </w:tcPr>
          <w:p w14:paraId="3804AC72" w14:textId="77777777"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From Estonia</w:t>
            </w:r>
          </w:p>
          <w:p w14:paraId="2658749F" w14:textId="2645681D"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 xml:space="preserve">to </w:t>
            </w:r>
            <w:r w:rsidR="003B6ADB">
              <w:rPr>
                <w:rFonts w:ascii="Times New Roman" w:hAnsi="Times New Roman" w:cs="Times New Roman"/>
                <w:b/>
                <w:bCs/>
                <w:szCs w:val="24"/>
              </w:rPr>
              <w:t>Poland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A7EBE1F" w14:textId="0B055C9B"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 xml:space="preserve">From </w:t>
            </w:r>
            <w:r w:rsidR="003B6ADB">
              <w:rPr>
                <w:rFonts w:ascii="Times New Roman" w:hAnsi="Times New Roman" w:cs="Times New Roman"/>
                <w:b/>
                <w:bCs/>
                <w:szCs w:val="24"/>
              </w:rPr>
              <w:t>Poland</w:t>
            </w:r>
          </w:p>
          <w:p w14:paraId="5B50743E" w14:textId="77777777"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to Estonia</w:t>
            </w:r>
          </w:p>
        </w:tc>
      </w:tr>
      <w:tr w:rsidR="005675AF" w:rsidRPr="003D2517" w14:paraId="4E607144" w14:textId="77777777" w:rsidTr="00632A57">
        <w:tc>
          <w:tcPr>
            <w:tcW w:w="1368" w:type="dxa"/>
            <w:vMerge w:val="restart"/>
            <w:tcBorders>
              <w:top w:val="single" w:sz="4" w:space="0" w:color="000000"/>
              <w:left w:val="single" w:sz="4" w:space="0" w:color="000000"/>
            </w:tcBorders>
            <w:shd w:val="clear" w:color="auto" w:fill="auto"/>
          </w:tcPr>
          <w:p w14:paraId="5ED42EE3"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1</w:t>
            </w:r>
          </w:p>
        </w:tc>
        <w:tc>
          <w:tcPr>
            <w:tcW w:w="2094" w:type="dxa"/>
            <w:tcBorders>
              <w:top w:val="single" w:sz="4" w:space="0" w:color="000000"/>
              <w:left w:val="single" w:sz="4" w:space="0" w:color="000000"/>
              <w:bottom w:val="single" w:sz="4" w:space="0" w:color="000000"/>
            </w:tcBorders>
            <w:shd w:val="clear" w:color="auto" w:fill="auto"/>
          </w:tcPr>
          <w:p w14:paraId="7871781F" w14:textId="7B316539"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341A4508"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D722D6" w14:textId="77777777" w:rsidR="005675AF" w:rsidRPr="003D2517" w:rsidRDefault="005675AF" w:rsidP="00632A57">
            <w:pPr>
              <w:snapToGrid w:val="0"/>
              <w:rPr>
                <w:rFonts w:ascii="Times New Roman" w:hAnsi="Times New Roman" w:cs="Times New Roman"/>
                <w:szCs w:val="24"/>
              </w:rPr>
            </w:pPr>
          </w:p>
        </w:tc>
      </w:tr>
      <w:tr w:rsidR="005675AF" w:rsidRPr="003D2517" w14:paraId="21DFEE66" w14:textId="77777777" w:rsidTr="00632A57">
        <w:tc>
          <w:tcPr>
            <w:tcW w:w="1368" w:type="dxa"/>
            <w:vMerge/>
            <w:tcBorders>
              <w:left w:val="single" w:sz="4" w:space="0" w:color="000000"/>
              <w:bottom w:val="single" w:sz="4" w:space="0" w:color="000000"/>
            </w:tcBorders>
            <w:shd w:val="clear" w:color="auto" w:fill="auto"/>
          </w:tcPr>
          <w:p w14:paraId="328CB680"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5B4218B3" w14:textId="67FD1BE0"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11BA80D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EC9A15" w14:textId="77777777" w:rsidR="005675AF" w:rsidRPr="003D2517" w:rsidRDefault="005675AF" w:rsidP="00632A57">
            <w:pPr>
              <w:snapToGrid w:val="0"/>
              <w:rPr>
                <w:rFonts w:ascii="Times New Roman" w:hAnsi="Times New Roman" w:cs="Times New Roman"/>
                <w:szCs w:val="24"/>
              </w:rPr>
            </w:pPr>
          </w:p>
        </w:tc>
      </w:tr>
      <w:tr w:rsidR="005675AF" w:rsidRPr="003D2517" w14:paraId="0BAE0BFB" w14:textId="77777777" w:rsidTr="00632A57">
        <w:tc>
          <w:tcPr>
            <w:tcW w:w="1368" w:type="dxa"/>
            <w:vMerge w:val="restart"/>
            <w:tcBorders>
              <w:top w:val="single" w:sz="4" w:space="0" w:color="000000"/>
              <w:left w:val="single" w:sz="4" w:space="0" w:color="000000"/>
            </w:tcBorders>
            <w:shd w:val="clear" w:color="auto" w:fill="auto"/>
          </w:tcPr>
          <w:p w14:paraId="64E60B8D"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2</w:t>
            </w:r>
          </w:p>
        </w:tc>
        <w:tc>
          <w:tcPr>
            <w:tcW w:w="2094" w:type="dxa"/>
            <w:tcBorders>
              <w:top w:val="single" w:sz="4" w:space="0" w:color="000000"/>
              <w:left w:val="single" w:sz="4" w:space="0" w:color="000000"/>
              <w:bottom w:val="single" w:sz="4" w:space="0" w:color="000000"/>
            </w:tcBorders>
            <w:shd w:val="clear" w:color="auto" w:fill="auto"/>
          </w:tcPr>
          <w:p w14:paraId="6CEF28DF" w14:textId="005A8168"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2DFFD924"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3A03BB" w14:textId="77777777" w:rsidR="005675AF" w:rsidRPr="003D2517" w:rsidRDefault="005675AF" w:rsidP="00632A57">
            <w:pPr>
              <w:snapToGrid w:val="0"/>
              <w:rPr>
                <w:rFonts w:ascii="Times New Roman" w:hAnsi="Times New Roman" w:cs="Times New Roman"/>
                <w:szCs w:val="24"/>
              </w:rPr>
            </w:pPr>
          </w:p>
        </w:tc>
      </w:tr>
      <w:tr w:rsidR="005675AF" w:rsidRPr="003D2517" w14:paraId="3AE23B9D" w14:textId="77777777" w:rsidTr="00632A57">
        <w:tc>
          <w:tcPr>
            <w:tcW w:w="1368" w:type="dxa"/>
            <w:vMerge/>
            <w:tcBorders>
              <w:left w:val="single" w:sz="4" w:space="0" w:color="000000"/>
              <w:bottom w:val="single" w:sz="4" w:space="0" w:color="000000"/>
            </w:tcBorders>
            <w:shd w:val="clear" w:color="auto" w:fill="auto"/>
          </w:tcPr>
          <w:p w14:paraId="62E8A794"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1271C27E" w14:textId="30FF54E2"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313F1A9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EAE864" w14:textId="77777777" w:rsidR="005675AF" w:rsidRPr="003D2517" w:rsidRDefault="005675AF" w:rsidP="00632A57">
            <w:pPr>
              <w:snapToGrid w:val="0"/>
              <w:rPr>
                <w:rFonts w:ascii="Times New Roman" w:hAnsi="Times New Roman" w:cs="Times New Roman"/>
                <w:szCs w:val="24"/>
              </w:rPr>
            </w:pPr>
          </w:p>
        </w:tc>
      </w:tr>
      <w:tr w:rsidR="005675AF" w:rsidRPr="003D2517" w14:paraId="351F6D4B" w14:textId="77777777" w:rsidTr="00632A57">
        <w:tc>
          <w:tcPr>
            <w:tcW w:w="1368" w:type="dxa"/>
            <w:vMerge w:val="restart"/>
            <w:tcBorders>
              <w:top w:val="single" w:sz="4" w:space="0" w:color="000000"/>
              <w:left w:val="single" w:sz="4" w:space="0" w:color="000000"/>
            </w:tcBorders>
            <w:shd w:val="clear" w:color="auto" w:fill="auto"/>
          </w:tcPr>
          <w:p w14:paraId="2F0E5701"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3</w:t>
            </w:r>
          </w:p>
        </w:tc>
        <w:tc>
          <w:tcPr>
            <w:tcW w:w="2094" w:type="dxa"/>
            <w:tcBorders>
              <w:top w:val="single" w:sz="4" w:space="0" w:color="000000"/>
              <w:left w:val="single" w:sz="4" w:space="0" w:color="000000"/>
              <w:bottom w:val="single" w:sz="4" w:space="0" w:color="000000"/>
            </w:tcBorders>
            <w:shd w:val="clear" w:color="auto" w:fill="auto"/>
          </w:tcPr>
          <w:p w14:paraId="4BEC66DA" w14:textId="425BE8F2"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473285C6"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42C8D4" w14:textId="77777777" w:rsidR="005675AF" w:rsidRPr="003D2517" w:rsidRDefault="005675AF" w:rsidP="00632A57">
            <w:pPr>
              <w:snapToGrid w:val="0"/>
              <w:rPr>
                <w:rFonts w:ascii="Times New Roman" w:hAnsi="Times New Roman" w:cs="Times New Roman"/>
                <w:szCs w:val="24"/>
              </w:rPr>
            </w:pPr>
          </w:p>
        </w:tc>
      </w:tr>
      <w:tr w:rsidR="005675AF" w:rsidRPr="003D2517" w14:paraId="0E239704" w14:textId="77777777" w:rsidTr="00632A57">
        <w:tc>
          <w:tcPr>
            <w:tcW w:w="1368" w:type="dxa"/>
            <w:vMerge/>
            <w:tcBorders>
              <w:left w:val="single" w:sz="4" w:space="0" w:color="000000"/>
              <w:bottom w:val="single" w:sz="4" w:space="0" w:color="000000"/>
            </w:tcBorders>
            <w:shd w:val="clear" w:color="auto" w:fill="auto"/>
          </w:tcPr>
          <w:p w14:paraId="6200AF9A"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4F5D9E28" w14:textId="56D57EF5"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55893DFF"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1C34D5" w14:textId="77777777" w:rsidR="005675AF" w:rsidRPr="003D2517" w:rsidRDefault="005675AF" w:rsidP="00632A57">
            <w:pPr>
              <w:snapToGrid w:val="0"/>
              <w:rPr>
                <w:rFonts w:ascii="Times New Roman" w:hAnsi="Times New Roman" w:cs="Times New Roman"/>
                <w:szCs w:val="24"/>
              </w:rPr>
            </w:pPr>
          </w:p>
        </w:tc>
      </w:tr>
    </w:tbl>
    <w:p w14:paraId="42320FBC" w14:textId="77777777" w:rsidR="0080582D" w:rsidRPr="003D2517" w:rsidRDefault="0080582D" w:rsidP="0080582D">
      <w:pPr>
        <w:rPr>
          <w:rFonts w:ascii="Times New Roman" w:hAnsi="Times New Roman" w:cs="Times New Roman"/>
          <w:b/>
          <w:i/>
          <w:szCs w:val="24"/>
        </w:rPr>
      </w:pPr>
    </w:p>
    <w:p w14:paraId="46B49898" w14:textId="209A29EE" w:rsidR="0072571A" w:rsidRDefault="0072571A">
      <w:pPr>
        <w:widowControl/>
        <w:suppressAutoHyphens w:val="0"/>
        <w:rPr>
          <w:rFonts w:ascii="Times New Roman" w:hAnsi="Times New Roman" w:cs="Times New Roman"/>
          <w:b/>
          <w:iCs/>
          <w:szCs w:val="24"/>
        </w:rPr>
      </w:pPr>
    </w:p>
    <w:p w14:paraId="15926DE6" w14:textId="0B5493BE"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VII</w:t>
      </w:r>
    </w:p>
    <w:p w14:paraId="2D8ED8C9" w14:textId="77777777" w:rsidR="0080582D" w:rsidRPr="003D2517" w:rsidRDefault="0080582D" w:rsidP="260C9291">
      <w:pPr>
        <w:jc w:val="center"/>
        <w:rPr>
          <w:rFonts w:ascii="Times New Roman" w:hAnsi="Times New Roman" w:cs="Times New Roman"/>
        </w:rPr>
      </w:pPr>
      <w:r w:rsidRPr="260C9291">
        <w:rPr>
          <w:rFonts w:ascii="Times New Roman" w:eastAsia="Arial" w:hAnsi="Times New Roman" w:cs="Times New Roman"/>
          <w:b/>
          <w:bCs/>
        </w:rPr>
        <w:t xml:space="preserve"> </w:t>
      </w:r>
      <w:r w:rsidRPr="260C9291">
        <w:rPr>
          <w:rFonts w:ascii="Times New Roman" w:hAnsi="Times New Roman" w:cs="Times New Roman"/>
          <w:b/>
          <w:bCs/>
        </w:rPr>
        <w:t>SIGNATURES (please add date of signing)</w:t>
      </w:r>
    </w:p>
    <w:p w14:paraId="5C1F74C1" w14:textId="77777777" w:rsidR="0080582D" w:rsidRPr="003D2517" w:rsidRDefault="0080582D" w:rsidP="0080582D">
      <w:pPr>
        <w:rPr>
          <w:rFonts w:ascii="Times New Roman" w:hAnsi="Times New Roman" w:cs="Times New Roman"/>
          <w:b/>
          <w:i/>
          <w:szCs w:val="24"/>
        </w:rPr>
      </w:pPr>
    </w:p>
    <w:tbl>
      <w:tblPr>
        <w:tblW w:w="0" w:type="auto"/>
        <w:tblInd w:w="-65" w:type="dxa"/>
        <w:tblLayout w:type="fixed"/>
        <w:tblLook w:val="0000" w:firstRow="0" w:lastRow="0" w:firstColumn="0" w:lastColumn="0" w:noHBand="0" w:noVBand="0"/>
      </w:tblPr>
      <w:tblGrid>
        <w:gridCol w:w="9416"/>
      </w:tblGrid>
      <w:tr w:rsidR="0080582D" w:rsidRPr="003D2517" w14:paraId="058D3333"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3DCEF2DF"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Estonian project leader:</w:t>
            </w:r>
          </w:p>
          <w:p w14:paraId="474817EC" w14:textId="10D9227E" w:rsidR="0080582D" w:rsidRPr="003D2517" w:rsidRDefault="0080582D" w:rsidP="00632A57">
            <w:pPr>
              <w:rPr>
                <w:rFonts w:ascii="Times New Roman" w:hAnsi="Times New Roman" w:cs="Times New Roman"/>
                <w:szCs w:val="24"/>
              </w:rPr>
            </w:pPr>
          </w:p>
          <w:p w14:paraId="33CA9A71" w14:textId="77777777" w:rsidR="0080582D" w:rsidRPr="003D2517" w:rsidRDefault="0080582D" w:rsidP="00632A57">
            <w:pPr>
              <w:rPr>
                <w:rFonts w:ascii="Times New Roman" w:hAnsi="Times New Roman" w:cs="Times New Roman"/>
                <w:b/>
                <w:bCs/>
                <w:szCs w:val="24"/>
              </w:rPr>
            </w:pPr>
          </w:p>
          <w:p w14:paraId="7E93B57E" w14:textId="77777777"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 Estonian research institution:</w:t>
            </w:r>
          </w:p>
          <w:p w14:paraId="03A697D1" w14:textId="77777777" w:rsidR="0080582D" w:rsidRPr="003D2517" w:rsidRDefault="0080582D" w:rsidP="00632A57">
            <w:pPr>
              <w:rPr>
                <w:rFonts w:ascii="Times New Roman" w:hAnsi="Times New Roman" w:cs="Times New Roman"/>
                <w:b/>
                <w:bCs/>
                <w:szCs w:val="24"/>
              </w:rPr>
            </w:pPr>
          </w:p>
          <w:p w14:paraId="291AD5EA" w14:textId="77777777" w:rsidR="0080582D" w:rsidRPr="003D2517" w:rsidRDefault="0080582D" w:rsidP="00632A57">
            <w:pPr>
              <w:rPr>
                <w:rFonts w:ascii="Times New Roman" w:hAnsi="Times New Roman" w:cs="Times New Roman"/>
                <w:b/>
                <w:bCs/>
                <w:szCs w:val="24"/>
              </w:rPr>
            </w:pPr>
          </w:p>
        </w:tc>
      </w:tr>
      <w:tr w:rsidR="0080582D" w:rsidRPr="003D2517" w14:paraId="79F43C68"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1E2D393A" w14:textId="6DC7B655" w:rsidR="0080582D" w:rsidRPr="003D2517" w:rsidRDefault="003B6ADB" w:rsidP="00632A57">
            <w:pPr>
              <w:snapToGrid w:val="0"/>
              <w:rPr>
                <w:rFonts w:ascii="Times New Roman" w:hAnsi="Times New Roman" w:cs="Times New Roman"/>
                <w:szCs w:val="24"/>
              </w:rPr>
            </w:pPr>
            <w:r>
              <w:rPr>
                <w:rFonts w:ascii="Times New Roman" w:hAnsi="Times New Roman" w:cs="Times New Roman"/>
                <w:b/>
                <w:bCs/>
                <w:szCs w:val="24"/>
              </w:rPr>
              <w:t>Polish</w:t>
            </w:r>
            <w:r w:rsidR="0080582D" w:rsidRPr="003D2517">
              <w:rPr>
                <w:rFonts w:ascii="Times New Roman" w:hAnsi="Times New Roman" w:cs="Times New Roman"/>
                <w:b/>
                <w:bCs/>
                <w:szCs w:val="24"/>
              </w:rPr>
              <w:t xml:space="preserve"> project leader:</w:t>
            </w:r>
          </w:p>
          <w:p w14:paraId="47F92C21" w14:textId="77777777" w:rsidR="0080582D" w:rsidRPr="003D2517" w:rsidRDefault="0080582D" w:rsidP="00632A57">
            <w:pPr>
              <w:rPr>
                <w:rFonts w:ascii="Times New Roman" w:hAnsi="Times New Roman" w:cs="Times New Roman"/>
                <w:b/>
                <w:bCs/>
                <w:szCs w:val="24"/>
              </w:rPr>
            </w:pPr>
          </w:p>
          <w:p w14:paraId="3D1EC175" w14:textId="77777777" w:rsidR="0080582D" w:rsidRPr="003D2517" w:rsidRDefault="0080582D" w:rsidP="00632A57">
            <w:pPr>
              <w:rPr>
                <w:rFonts w:ascii="Times New Roman" w:hAnsi="Times New Roman" w:cs="Times New Roman"/>
                <w:b/>
                <w:bCs/>
                <w:szCs w:val="24"/>
              </w:rPr>
            </w:pPr>
          </w:p>
          <w:p w14:paraId="5FF08CAE" w14:textId="1D64564C"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w:t>
            </w:r>
            <w:r w:rsidR="003B6ADB">
              <w:rPr>
                <w:rFonts w:ascii="Times New Roman" w:hAnsi="Times New Roman" w:cs="Times New Roman"/>
                <w:b/>
                <w:bCs/>
                <w:szCs w:val="24"/>
              </w:rPr>
              <w:t xml:space="preserve"> Polish</w:t>
            </w:r>
            <w:r w:rsidRPr="003D2517">
              <w:rPr>
                <w:rFonts w:ascii="Times New Roman" w:hAnsi="Times New Roman" w:cs="Times New Roman"/>
                <w:b/>
                <w:bCs/>
                <w:szCs w:val="24"/>
              </w:rPr>
              <w:t xml:space="preserve"> research institution:</w:t>
            </w:r>
          </w:p>
          <w:p w14:paraId="2A51CD9F" w14:textId="77777777" w:rsidR="0080582D" w:rsidRPr="003D2517" w:rsidRDefault="0080582D" w:rsidP="00632A57">
            <w:pPr>
              <w:rPr>
                <w:rFonts w:ascii="Times New Roman" w:hAnsi="Times New Roman" w:cs="Times New Roman"/>
                <w:b/>
                <w:bCs/>
                <w:szCs w:val="24"/>
              </w:rPr>
            </w:pPr>
          </w:p>
          <w:p w14:paraId="1F4A2182" w14:textId="77777777" w:rsidR="0080582D" w:rsidRPr="003D2517" w:rsidRDefault="0080582D" w:rsidP="00632A57">
            <w:pPr>
              <w:rPr>
                <w:rFonts w:ascii="Times New Roman" w:hAnsi="Times New Roman" w:cs="Times New Roman"/>
                <w:b/>
                <w:bCs/>
                <w:szCs w:val="24"/>
              </w:rPr>
            </w:pPr>
          </w:p>
        </w:tc>
      </w:tr>
    </w:tbl>
    <w:p w14:paraId="0970FEE6" w14:textId="77777777" w:rsidR="0080582D" w:rsidRPr="003D2517" w:rsidRDefault="0080582D" w:rsidP="0080582D">
      <w:pPr>
        <w:jc w:val="both"/>
        <w:rPr>
          <w:rFonts w:ascii="Times New Roman" w:hAnsi="Times New Roman" w:cs="Times New Roman"/>
          <w:szCs w:val="24"/>
        </w:rPr>
      </w:pPr>
    </w:p>
    <w:p w14:paraId="49D443A3" w14:textId="366A399F" w:rsidR="00006D07" w:rsidRPr="000E5AA0" w:rsidRDefault="00006D07" w:rsidP="00617366">
      <w:pPr>
        <w:jc w:val="both"/>
        <w:rPr>
          <w:rFonts w:asciiTheme="minorHAnsi" w:hAnsiTheme="minorHAnsi" w:cstheme="minorHAnsi"/>
          <w:szCs w:val="24"/>
        </w:rPr>
      </w:pPr>
    </w:p>
    <w:sectPr w:rsidR="00006D07" w:rsidRPr="000E5AA0" w:rsidSect="005B2866">
      <w:headerReference w:type="default" r:id="rId10"/>
      <w:footerReference w:type="default" r:id="rId11"/>
      <w:pgSz w:w="11906" w:h="16838"/>
      <w:pgMar w:top="1702" w:right="849" w:bottom="2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B29B" w14:textId="77777777" w:rsidR="005A0488" w:rsidRDefault="005A0488" w:rsidP="007914A0">
      <w:r>
        <w:separator/>
      </w:r>
    </w:p>
  </w:endnote>
  <w:endnote w:type="continuationSeparator" w:id="0">
    <w:p w14:paraId="00D68778" w14:textId="77777777" w:rsidR="005A0488" w:rsidRDefault="005A0488" w:rsidP="007914A0">
      <w:r>
        <w:continuationSeparator/>
      </w:r>
    </w:p>
  </w:endnote>
  <w:endnote w:type="continuationNotice" w:id="1">
    <w:p w14:paraId="44C8E78B" w14:textId="77777777" w:rsidR="005A0488" w:rsidRDefault="005A0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panose1 w:val="020B0604020202020204"/>
    <w:charset w:val="BA"/>
    <w:family w:val="swiss"/>
    <w:pitch w:val="variable"/>
    <w:sig w:usb0="E0000AFF" w:usb1="500078FF" w:usb2="00000021" w:usb3="00000000" w:csb0="000001BF" w:csb1="00000000"/>
  </w:font>
  <w:font w:name="WenQuanYi Micro Hei">
    <w:charset w:val="01"/>
    <w:family w:val="auto"/>
    <w:pitch w:val="variable"/>
  </w:font>
  <w:font w:name="Lohit Devanagari">
    <w:charset w:val="01"/>
    <w:family w:val="auto"/>
    <w:pitch w:val="variable"/>
  </w:font>
  <w:font w:name="Non solum verba">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12535"/>
      <w:docPartObj>
        <w:docPartGallery w:val="Page Numbers (Bottom of Page)"/>
        <w:docPartUnique/>
      </w:docPartObj>
    </w:sdtPr>
    <w:sdtEndPr>
      <w:rPr>
        <w:noProof/>
      </w:rPr>
    </w:sdtEndPr>
    <w:sdtContent>
      <w:p w14:paraId="02634935" w14:textId="4029060F" w:rsidR="003B6ADB" w:rsidRDefault="003B6A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059B3" w14:textId="44FEE9FC" w:rsidR="007914A0" w:rsidRPr="00556B93" w:rsidRDefault="007914A0" w:rsidP="004C6D79">
    <w:pPr>
      <w:pStyle w:val="Footer"/>
      <w:jc w:val="center"/>
      <w:rPr>
        <w:rFonts w:ascii="Times New Roman" w:hAnsi="Times New Roman" w:cs="Times New Roman"/>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3F3B" w14:textId="77777777" w:rsidR="005A0488" w:rsidRDefault="005A0488" w:rsidP="007914A0">
      <w:r>
        <w:separator/>
      </w:r>
    </w:p>
  </w:footnote>
  <w:footnote w:type="continuationSeparator" w:id="0">
    <w:p w14:paraId="05156E74" w14:textId="77777777" w:rsidR="005A0488" w:rsidRDefault="005A0488" w:rsidP="007914A0">
      <w:r>
        <w:continuationSeparator/>
      </w:r>
    </w:p>
  </w:footnote>
  <w:footnote w:type="continuationNotice" w:id="1">
    <w:p w14:paraId="4C483471" w14:textId="77777777" w:rsidR="005A0488" w:rsidRDefault="005A0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1E9C" w14:textId="3918B192" w:rsidR="007914A0" w:rsidRPr="003D2517" w:rsidRDefault="007914A0" w:rsidP="00D30C39">
    <w:pPr>
      <w:pStyle w:val="Header"/>
      <w:jc w:val="center"/>
      <w:rPr>
        <w:rFonts w:ascii="Times New Roman" w:hAnsi="Times New Roman" w:cs="Times New Roman"/>
        <w:b/>
        <w:bCs/>
        <w:color w:val="002060"/>
        <w:sz w:val="48"/>
        <w:szCs w:val="4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6"/>
        </w:tabs>
        <w:ind w:left="-76" w:firstLine="0"/>
      </w:pPr>
      <w:rPr>
        <w:rFonts w:ascii="Arial" w:hAnsi="Arial" w:cs="Arial"/>
      </w:rPr>
    </w:lvl>
    <w:lvl w:ilvl="1">
      <w:start w:val="1"/>
      <w:numFmt w:val="none"/>
      <w:suff w:val="nothing"/>
      <w:lvlText w:val=""/>
      <w:lvlJc w:val="left"/>
      <w:pPr>
        <w:tabs>
          <w:tab w:val="num" w:pos="-76"/>
        </w:tabs>
        <w:ind w:left="-76" w:firstLine="0"/>
      </w:pPr>
    </w:lvl>
    <w:lvl w:ilvl="2">
      <w:start w:val="1"/>
      <w:numFmt w:val="none"/>
      <w:suff w:val="nothing"/>
      <w:lvlText w:val=""/>
      <w:lvlJc w:val="left"/>
      <w:pPr>
        <w:tabs>
          <w:tab w:val="num" w:pos="-76"/>
        </w:tabs>
        <w:ind w:left="-76" w:firstLine="0"/>
      </w:pPr>
    </w:lvl>
    <w:lvl w:ilvl="3">
      <w:start w:val="1"/>
      <w:numFmt w:val="none"/>
      <w:suff w:val="nothing"/>
      <w:lvlText w:val=""/>
      <w:lvlJc w:val="left"/>
      <w:pPr>
        <w:tabs>
          <w:tab w:val="num" w:pos="-76"/>
        </w:tabs>
        <w:ind w:left="-76" w:firstLine="0"/>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rPr>
        <w:rFonts w:cs="Arial"/>
        <w:u w:val="none"/>
      </w:rPr>
    </w:lvl>
  </w:abstractNum>
  <w:abstractNum w:abstractNumId="2" w15:restartNumberingAfterBreak="0">
    <w:nsid w:val="00000003"/>
    <w:multiLevelType w:val="singleLevel"/>
    <w:tmpl w:val="00000003"/>
    <w:name w:val="WW8Num3"/>
    <w:lvl w:ilvl="0">
      <w:start w:val="4"/>
      <w:numFmt w:val="decimal"/>
      <w:lvlText w:val="%1."/>
      <w:lvlJc w:val="left"/>
      <w:pPr>
        <w:tabs>
          <w:tab w:val="num" w:pos="360"/>
        </w:tabs>
        <w:ind w:left="360" w:hanging="360"/>
      </w:pPr>
      <w:rPr>
        <w:rFonts w:cs="Arial"/>
        <w:b/>
        <w:iCs/>
        <w:u w:val="none"/>
      </w:rPr>
    </w:lvl>
  </w:abstractNum>
  <w:abstractNum w:abstractNumId="3" w15:restartNumberingAfterBreak="0">
    <w:nsid w:val="062C642D"/>
    <w:multiLevelType w:val="hybridMultilevel"/>
    <w:tmpl w:val="E676D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E20C3"/>
    <w:multiLevelType w:val="hybridMultilevel"/>
    <w:tmpl w:val="314EE6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2515A5"/>
    <w:multiLevelType w:val="hybridMultilevel"/>
    <w:tmpl w:val="1C1A7E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B90272"/>
    <w:multiLevelType w:val="hybridMultilevel"/>
    <w:tmpl w:val="069A7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C299E"/>
    <w:multiLevelType w:val="hybridMultilevel"/>
    <w:tmpl w:val="10BAEC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7B2408"/>
    <w:multiLevelType w:val="hybridMultilevel"/>
    <w:tmpl w:val="F88CBE7E"/>
    <w:lvl w:ilvl="0" w:tplc="FFFFFFF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8A61082"/>
    <w:multiLevelType w:val="hybridMultilevel"/>
    <w:tmpl w:val="C7383066"/>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CA7B05"/>
    <w:multiLevelType w:val="hybridMultilevel"/>
    <w:tmpl w:val="C7383066"/>
    <w:lvl w:ilvl="0" w:tplc="6128A32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7C12"/>
    <w:multiLevelType w:val="hybridMultilevel"/>
    <w:tmpl w:val="10BAECC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1049293">
    <w:abstractNumId w:val="0"/>
  </w:num>
  <w:num w:numId="2" w16cid:durableId="1566914810">
    <w:abstractNumId w:val="1"/>
  </w:num>
  <w:num w:numId="3" w16cid:durableId="106825407">
    <w:abstractNumId w:val="2"/>
  </w:num>
  <w:num w:numId="4" w16cid:durableId="368846136">
    <w:abstractNumId w:val="4"/>
  </w:num>
  <w:num w:numId="5" w16cid:durableId="1016999561">
    <w:abstractNumId w:val="3"/>
  </w:num>
  <w:num w:numId="6" w16cid:durableId="155999218">
    <w:abstractNumId w:val="5"/>
  </w:num>
  <w:num w:numId="7" w16cid:durableId="1526209119">
    <w:abstractNumId w:val="11"/>
  </w:num>
  <w:num w:numId="8" w16cid:durableId="1510752530">
    <w:abstractNumId w:val="7"/>
  </w:num>
  <w:num w:numId="9" w16cid:durableId="1081954180">
    <w:abstractNumId w:val="8"/>
  </w:num>
  <w:num w:numId="10" w16cid:durableId="1336568115">
    <w:abstractNumId w:val="6"/>
  </w:num>
  <w:num w:numId="11" w16cid:durableId="759642323">
    <w:abstractNumId w:val="10"/>
  </w:num>
  <w:num w:numId="12" w16cid:durableId="209730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37"/>
    <w:rsid w:val="000036C5"/>
    <w:rsid w:val="00006D07"/>
    <w:rsid w:val="000115AA"/>
    <w:rsid w:val="00026638"/>
    <w:rsid w:val="000340CC"/>
    <w:rsid w:val="000432C3"/>
    <w:rsid w:val="00065A85"/>
    <w:rsid w:val="00070307"/>
    <w:rsid w:val="000730AF"/>
    <w:rsid w:val="000824A0"/>
    <w:rsid w:val="000934CB"/>
    <w:rsid w:val="0009589C"/>
    <w:rsid w:val="00097865"/>
    <w:rsid w:val="000B1B09"/>
    <w:rsid w:val="000B26D8"/>
    <w:rsid w:val="000B28AE"/>
    <w:rsid w:val="000C28A1"/>
    <w:rsid w:val="000C7348"/>
    <w:rsid w:val="000E5AA0"/>
    <w:rsid w:val="000F0889"/>
    <w:rsid w:val="000F4BD8"/>
    <w:rsid w:val="000F5102"/>
    <w:rsid w:val="0011385E"/>
    <w:rsid w:val="00124FCA"/>
    <w:rsid w:val="0013784F"/>
    <w:rsid w:val="0015414B"/>
    <w:rsid w:val="00164CB9"/>
    <w:rsid w:val="00177DB6"/>
    <w:rsid w:val="001D6469"/>
    <w:rsid w:val="002004AF"/>
    <w:rsid w:val="00203F9C"/>
    <w:rsid w:val="00223559"/>
    <w:rsid w:val="002265D5"/>
    <w:rsid w:val="00237051"/>
    <w:rsid w:val="00257826"/>
    <w:rsid w:val="00264837"/>
    <w:rsid w:val="0027673D"/>
    <w:rsid w:val="0028313E"/>
    <w:rsid w:val="00295BF1"/>
    <w:rsid w:val="00296F04"/>
    <w:rsid w:val="002C54F1"/>
    <w:rsid w:val="002E1CA0"/>
    <w:rsid w:val="002F2687"/>
    <w:rsid w:val="00303A65"/>
    <w:rsid w:val="003047CF"/>
    <w:rsid w:val="00312042"/>
    <w:rsid w:val="00343D26"/>
    <w:rsid w:val="00367BD9"/>
    <w:rsid w:val="003A557A"/>
    <w:rsid w:val="003B6ADB"/>
    <w:rsid w:val="003D2517"/>
    <w:rsid w:val="003E3DC6"/>
    <w:rsid w:val="003E5D64"/>
    <w:rsid w:val="003F2714"/>
    <w:rsid w:val="003F439F"/>
    <w:rsid w:val="004133FB"/>
    <w:rsid w:val="004163B0"/>
    <w:rsid w:val="0042186E"/>
    <w:rsid w:val="00421C86"/>
    <w:rsid w:val="00425181"/>
    <w:rsid w:val="00440DED"/>
    <w:rsid w:val="00445FC0"/>
    <w:rsid w:val="004636BD"/>
    <w:rsid w:val="00486AD5"/>
    <w:rsid w:val="004B1D00"/>
    <w:rsid w:val="004C536A"/>
    <w:rsid w:val="004C6D79"/>
    <w:rsid w:val="004E4521"/>
    <w:rsid w:val="004F421A"/>
    <w:rsid w:val="004F7202"/>
    <w:rsid w:val="005151DC"/>
    <w:rsid w:val="00523AB5"/>
    <w:rsid w:val="005308A7"/>
    <w:rsid w:val="00537618"/>
    <w:rsid w:val="005464E7"/>
    <w:rsid w:val="00550F8A"/>
    <w:rsid w:val="00556B93"/>
    <w:rsid w:val="005579ED"/>
    <w:rsid w:val="005675AF"/>
    <w:rsid w:val="00594AAF"/>
    <w:rsid w:val="005A0488"/>
    <w:rsid w:val="005A59A1"/>
    <w:rsid w:val="005B2866"/>
    <w:rsid w:val="005B4443"/>
    <w:rsid w:val="005B74FB"/>
    <w:rsid w:val="005D31B3"/>
    <w:rsid w:val="005E7258"/>
    <w:rsid w:val="005F2D02"/>
    <w:rsid w:val="00617366"/>
    <w:rsid w:val="006263DC"/>
    <w:rsid w:val="00632A57"/>
    <w:rsid w:val="006378EA"/>
    <w:rsid w:val="00641F55"/>
    <w:rsid w:val="006724C2"/>
    <w:rsid w:val="006725C5"/>
    <w:rsid w:val="00683F0C"/>
    <w:rsid w:val="00696602"/>
    <w:rsid w:val="006A2C99"/>
    <w:rsid w:val="006B377A"/>
    <w:rsid w:val="006B4520"/>
    <w:rsid w:val="006B6830"/>
    <w:rsid w:val="006C0361"/>
    <w:rsid w:val="006C5F7A"/>
    <w:rsid w:val="006D1DD5"/>
    <w:rsid w:val="006D3101"/>
    <w:rsid w:val="00710390"/>
    <w:rsid w:val="007149EC"/>
    <w:rsid w:val="0072571A"/>
    <w:rsid w:val="007305DD"/>
    <w:rsid w:val="00733EBC"/>
    <w:rsid w:val="007408D6"/>
    <w:rsid w:val="0076092D"/>
    <w:rsid w:val="007914A0"/>
    <w:rsid w:val="007C0F89"/>
    <w:rsid w:val="007C13F2"/>
    <w:rsid w:val="007C4BE6"/>
    <w:rsid w:val="007E3F35"/>
    <w:rsid w:val="007F1960"/>
    <w:rsid w:val="0080582D"/>
    <w:rsid w:val="008145C2"/>
    <w:rsid w:val="00856AC2"/>
    <w:rsid w:val="00861BD4"/>
    <w:rsid w:val="00862637"/>
    <w:rsid w:val="00865156"/>
    <w:rsid w:val="0087051D"/>
    <w:rsid w:val="008A4311"/>
    <w:rsid w:val="008B2291"/>
    <w:rsid w:val="008C07FB"/>
    <w:rsid w:val="008C1067"/>
    <w:rsid w:val="008C499F"/>
    <w:rsid w:val="008C78DC"/>
    <w:rsid w:val="008D630A"/>
    <w:rsid w:val="00910C11"/>
    <w:rsid w:val="009310ED"/>
    <w:rsid w:val="00931A7E"/>
    <w:rsid w:val="009449D9"/>
    <w:rsid w:val="00952B6D"/>
    <w:rsid w:val="0096054D"/>
    <w:rsid w:val="009608D2"/>
    <w:rsid w:val="00962098"/>
    <w:rsid w:val="009627FA"/>
    <w:rsid w:val="009629FC"/>
    <w:rsid w:val="009660F1"/>
    <w:rsid w:val="00970D67"/>
    <w:rsid w:val="00990658"/>
    <w:rsid w:val="00995673"/>
    <w:rsid w:val="00995A73"/>
    <w:rsid w:val="009B7DAE"/>
    <w:rsid w:val="009C16C3"/>
    <w:rsid w:val="009D7FD5"/>
    <w:rsid w:val="009E0DA9"/>
    <w:rsid w:val="009F2189"/>
    <w:rsid w:val="00A20E40"/>
    <w:rsid w:val="00A45DC5"/>
    <w:rsid w:val="00A70971"/>
    <w:rsid w:val="00A9363F"/>
    <w:rsid w:val="00AA4B38"/>
    <w:rsid w:val="00AB178E"/>
    <w:rsid w:val="00AC2FB2"/>
    <w:rsid w:val="00AD72D8"/>
    <w:rsid w:val="00AF01B9"/>
    <w:rsid w:val="00B05488"/>
    <w:rsid w:val="00B06FCD"/>
    <w:rsid w:val="00B35F40"/>
    <w:rsid w:val="00B44EE8"/>
    <w:rsid w:val="00B51F51"/>
    <w:rsid w:val="00B56EE6"/>
    <w:rsid w:val="00B641D5"/>
    <w:rsid w:val="00B76ABC"/>
    <w:rsid w:val="00B914A9"/>
    <w:rsid w:val="00BB6D24"/>
    <w:rsid w:val="00BB7054"/>
    <w:rsid w:val="00BD587E"/>
    <w:rsid w:val="00C054D5"/>
    <w:rsid w:val="00C11F1F"/>
    <w:rsid w:val="00C16CB4"/>
    <w:rsid w:val="00C26240"/>
    <w:rsid w:val="00C36924"/>
    <w:rsid w:val="00C47D65"/>
    <w:rsid w:val="00C62D18"/>
    <w:rsid w:val="00C652D0"/>
    <w:rsid w:val="00C668A7"/>
    <w:rsid w:val="00C74465"/>
    <w:rsid w:val="00C95431"/>
    <w:rsid w:val="00CA6F98"/>
    <w:rsid w:val="00CC43DC"/>
    <w:rsid w:val="00CD34B6"/>
    <w:rsid w:val="00CE01A9"/>
    <w:rsid w:val="00CF01AD"/>
    <w:rsid w:val="00CF63F9"/>
    <w:rsid w:val="00D016E1"/>
    <w:rsid w:val="00D22CEB"/>
    <w:rsid w:val="00D30C39"/>
    <w:rsid w:val="00D76EC3"/>
    <w:rsid w:val="00D80B72"/>
    <w:rsid w:val="00D83C6F"/>
    <w:rsid w:val="00D9089E"/>
    <w:rsid w:val="00DA33BB"/>
    <w:rsid w:val="00DE6F1C"/>
    <w:rsid w:val="00E00B92"/>
    <w:rsid w:val="00E12EB6"/>
    <w:rsid w:val="00E17EA0"/>
    <w:rsid w:val="00E249A5"/>
    <w:rsid w:val="00E24D95"/>
    <w:rsid w:val="00E31E1B"/>
    <w:rsid w:val="00E537A1"/>
    <w:rsid w:val="00E63BEC"/>
    <w:rsid w:val="00E64878"/>
    <w:rsid w:val="00E671FC"/>
    <w:rsid w:val="00E74A8A"/>
    <w:rsid w:val="00E77D32"/>
    <w:rsid w:val="00E83D18"/>
    <w:rsid w:val="00EA717C"/>
    <w:rsid w:val="00EB0050"/>
    <w:rsid w:val="00EC2CD1"/>
    <w:rsid w:val="00ED0E8E"/>
    <w:rsid w:val="00EF60EB"/>
    <w:rsid w:val="00EF6789"/>
    <w:rsid w:val="00F14322"/>
    <w:rsid w:val="00F411D7"/>
    <w:rsid w:val="00F46024"/>
    <w:rsid w:val="00F739E2"/>
    <w:rsid w:val="00F750A3"/>
    <w:rsid w:val="00F9297A"/>
    <w:rsid w:val="00FA2827"/>
    <w:rsid w:val="00FC0ACE"/>
    <w:rsid w:val="00FE2663"/>
    <w:rsid w:val="00FF53F3"/>
    <w:rsid w:val="1168F0B2"/>
    <w:rsid w:val="260C929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4B6DD7"/>
  <w15:chartTrackingRefBased/>
  <w15:docId w15:val="{439FE4DF-7A78-48C4-B4C2-CB4A3CF1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ourier" w:hAnsi="Courier" w:cs="Courier"/>
      <w:sz w:val="24"/>
      <w:lang w:val="en-GB" w:eastAsia="zh-CN"/>
    </w:rPr>
  </w:style>
  <w:style w:type="paragraph" w:styleId="Heading1">
    <w:name w:val="heading 1"/>
    <w:basedOn w:val="Normal"/>
    <w:next w:val="Normal"/>
    <w:link w:val="Heading1Char"/>
    <w:uiPriority w:val="9"/>
    <w:qFormat/>
    <w:rsid w:val="000934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3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82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unhideWhenUsed/>
    <w:qFormat/>
    <w:rsid w:val="0080582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style>
  <w:style w:type="paragraph" w:customStyle="1" w:styleId="Index">
    <w:name w:val="Index"/>
    <w:basedOn w:val="Normal"/>
    <w:pPr>
      <w:suppressLineNumbers/>
    </w:pPr>
    <w:rPr>
      <w:rFonts w:cs="Lohit Devanagari"/>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9360"/>
      </w:tabs>
      <w:spacing w:before="480"/>
      <w:ind w:left="720" w:right="720" w:hanging="720"/>
    </w:pPr>
    <w:rPr>
      <w:lang w:val="en-US"/>
    </w:rPr>
  </w:style>
  <w:style w:type="paragraph" w:styleId="TOC2">
    <w:name w:val="toc 2"/>
    <w:basedOn w:val="Normal"/>
    <w:next w:val="Normal"/>
    <w:pPr>
      <w:tabs>
        <w:tab w:val="right" w:leader="dot" w:pos="9360"/>
      </w:tabs>
      <w:ind w:left="1440" w:right="720" w:hanging="720"/>
    </w:pPr>
    <w:rPr>
      <w:lang w:val="en-US"/>
    </w:rPr>
  </w:style>
  <w:style w:type="paragraph" w:styleId="TOC3">
    <w:name w:val="toc 3"/>
    <w:basedOn w:val="Normal"/>
    <w:next w:val="Normal"/>
    <w:pPr>
      <w:tabs>
        <w:tab w:val="right" w:leader="dot" w:pos="9360"/>
      </w:tabs>
      <w:ind w:left="2160" w:right="720" w:hanging="720"/>
    </w:pPr>
    <w:rPr>
      <w:lang w:val="en-US"/>
    </w:rPr>
  </w:style>
  <w:style w:type="paragraph" w:styleId="TOC4">
    <w:name w:val="toc 4"/>
    <w:basedOn w:val="Normal"/>
    <w:next w:val="Normal"/>
    <w:pPr>
      <w:tabs>
        <w:tab w:val="right" w:leader="dot" w:pos="9360"/>
      </w:tabs>
      <w:ind w:left="2880" w:right="720" w:hanging="720"/>
    </w:pPr>
    <w:rPr>
      <w:lang w:val="en-US"/>
    </w:rPr>
  </w:style>
  <w:style w:type="paragraph" w:styleId="TOC5">
    <w:name w:val="toc 5"/>
    <w:basedOn w:val="Normal"/>
    <w:next w:val="Normal"/>
    <w:pPr>
      <w:tabs>
        <w:tab w:val="right" w:leader="dot" w:pos="9360"/>
      </w:tabs>
      <w:ind w:left="3600" w:right="720" w:hanging="720"/>
    </w:pPr>
    <w:rPr>
      <w:lang w:val="en-US"/>
    </w:rPr>
  </w:style>
  <w:style w:type="paragraph" w:styleId="TOC6">
    <w:name w:val="toc 6"/>
    <w:basedOn w:val="Normal"/>
    <w:next w:val="Normal"/>
    <w:pPr>
      <w:tabs>
        <w:tab w:val="right" w:pos="9360"/>
      </w:tabs>
      <w:ind w:left="720" w:hanging="720"/>
    </w:pPr>
    <w:rPr>
      <w:lang w:val="en-US"/>
    </w:rPr>
  </w:style>
  <w:style w:type="paragraph" w:styleId="TOC7">
    <w:name w:val="toc 7"/>
    <w:basedOn w:val="Normal"/>
    <w:next w:val="Normal"/>
    <w:pPr>
      <w:ind w:left="720" w:hanging="720"/>
    </w:pPr>
    <w:rPr>
      <w:lang w:val="en-US"/>
    </w:rPr>
  </w:style>
  <w:style w:type="paragraph" w:styleId="TOC8">
    <w:name w:val="toc 8"/>
    <w:basedOn w:val="Normal"/>
    <w:next w:val="Normal"/>
    <w:pPr>
      <w:tabs>
        <w:tab w:val="right" w:pos="9360"/>
      </w:tabs>
      <w:ind w:left="720" w:hanging="720"/>
    </w:pPr>
    <w:rPr>
      <w:lang w:val="en-US"/>
    </w:rPr>
  </w:style>
  <w:style w:type="paragraph" w:styleId="TOC9">
    <w:name w:val="toc 9"/>
    <w:basedOn w:val="Normal"/>
    <w:next w:val="Normal"/>
    <w:pPr>
      <w:tabs>
        <w:tab w:val="right" w:leader="dot" w:pos="9360"/>
      </w:tabs>
      <w:ind w:left="720" w:hanging="720"/>
    </w:pPr>
    <w:rPr>
      <w:lang w:val="en-US"/>
    </w:rPr>
  </w:style>
  <w:style w:type="paragraph" w:styleId="Index1">
    <w:name w:val="index 1"/>
    <w:basedOn w:val="Normal"/>
    <w:next w:val="Normal"/>
    <w:pPr>
      <w:tabs>
        <w:tab w:val="right" w:leader="dot" w:pos="9360"/>
      </w:tabs>
      <w:ind w:left="1440" w:right="720" w:hanging="1440"/>
    </w:pPr>
    <w:rPr>
      <w:lang w:val="en-US"/>
    </w:rPr>
  </w:style>
  <w:style w:type="paragraph" w:styleId="Index2">
    <w:name w:val="index 2"/>
    <w:basedOn w:val="Normal"/>
    <w:next w:val="Normal"/>
    <w:pPr>
      <w:tabs>
        <w:tab w:val="right" w:leader="dot" w:pos="9360"/>
      </w:tabs>
      <w:ind w:left="1440" w:right="720" w:hanging="720"/>
    </w:pPr>
    <w:rPr>
      <w:lang w:val="en-US"/>
    </w:rPr>
  </w:style>
  <w:style w:type="paragraph" w:styleId="TOAHeading">
    <w:name w:val="toa heading"/>
    <w:basedOn w:val="Normal"/>
    <w:next w:val="Normal"/>
    <w:pPr>
      <w:tabs>
        <w:tab w:val="right" w:pos="9360"/>
      </w:tabs>
    </w:pPr>
    <w:rPr>
      <w:lang w:val="en-US"/>
    </w:rPr>
  </w:style>
  <w:style w:type="paragraph" w:styleId="Header">
    <w:name w:val="header"/>
    <w:basedOn w:val="Normal"/>
    <w:link w:val="HeaderChar"/>
    <w:unhideWhenUsed/>
    <w:rsid w:val="007914A0"/>
    <w:pPr>
      <w:tabs>
        <w:tab w:val="center" w:pos="4536"/>
        <w:tab w:val="right" w:pos="9072"/>
      </w:tabs>
    </w:pPr>
  </w:style>
  <w:style w:type="character" w:customStyle="1" w:styleId="HeaderChar">
    <w:name w:val="Header Char"/>
    <w:basedOn w:val="DefaultParagraphFont"/>
    <w:link w:val="Header"/>
    <w:uiPriority w:val="99"/>
    <w:rsid w:val="007914A0"/>
    <w:rPr>
      <w:rFonts w:ascii="Courier" w:hAnsi="Courier" w:cs="Courier"/>
      <w:sz w:val="24"/>
      <w:lang w:val="en-GB" w:eastAsia="zh-CN"/>
    </w:rPr>
  </w:style>
  <w:style w:type="paragraph" w:styleId="Footer">
    <w:name w:val="footer"/>
    <w:basedOn w:val="Normal"/>
    <w:link w:val="FooterChar"/>
    <w:uiPriority w:val="99"/>
    <w:unhideWhenUsed/>
    <w:rsid w:val="007914A0"/>
    <w:pPr>
      <w:tabs>
        <w:tab w:val="center" w:pos="4536"/>
        <w:tab w:val="right" w:pos="9072"/>
      </w:tabs>
    </w:pPr>
  </w:style>
  <w:style w:type="character" w:customStyle="1" w:styleId="FooterChar">
    <w:name w:val="Footer Char"/>
    <w:basedOn w:val="DefaultParagraphFont"/>
    <w:link w:val="Footer"/>
    <w:uiPriority w:val="99"/>
    <w:rsid w:val="007914A0"/>
    <w:rPr>
      <w:rFonts w:ascii="Courier" w:hAnsi="Courier" w:cs="Courier"/>
      <w:sz w:val="24"/>
      <w:lang w:val="en-GB" w:eastAsia="zh-CN"/>
    </w:rPr>
  </w:style>
  <w:style w:type="character" w:customStyle="1" w:styleId="Heading1Char">
    <w:name w:val="Heading 1 Char"/>
    <w:basedOn w:val="DefaultParagraphFont"/>
    <w:link w:val="Heading1"/>
    <w:uiPriority w:val="9"/>
    <w:rsid w:val="000934CB"/>
    <w:rPr>
      <w:rFonts w:asciiTheme="majorHAnsi" w:eastAsiaTheme="majorEastAsia" w:hAnsiTheme="majorHAnsi" w:cstheme="majorBidi"/>
      <w:color w:val="2F5496" w:themeColor="accent1" w:themeShade="BF"/>
      <w:sz w:val="32"/>
      <w:szCs w:val="32"/>
      <w:lang w:val="en-GB" w:eastAsia="zh-CN"/>
    </w:rPr>
  </w:style>
  <w:style w:type="character" w:styleId="Strong">
    <w:name w:val="Strong"/>
    <w:basedOn w:val="DefaultParagraphFont"/>
    <w:uiPriority w:val="22"/>
    <w:qFormat/>
    <w:rsid w:val="000934CB"/>
    <w:rPr>
      <w:b/>
      <w:bCs/>
    </w:rPr>
  </w:style>
  <w:style w:type="paragraph" w:styleId="Title">
    <w:name w:val="Title"/>
    <w:basedOn w:val="Normal"/>
    <w:next w:val="Normal"/>
    <w:link w:val="TitleChar"/>
    <w:uiPriority w:val="10"/>
    <w:qFormat/>
    <w:rsid w:val="000934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4CB"/>
    <w:rPr>
      <w:rFonts w:asciiTheme="majorHAnsi" w:eastAsiaTheme="majorEastAsia" w:hAnsiTheme="majorHAnsi" w:cstheme="majorBidi"/>
      <w:spacing w:val="-10"/>
      <w:kern w:val="28"/>
      <w:sz w:val="56"/>
      <w:szCs w:val="56"/>
      <w:lang w:val="en-GB" w:eastAsia="zh-CN"/>
    </w:rPr>
  </w:style>
  <w:style w:type="paragraph" w:styleId="ListParagraph">
    <w:name w:val="List Paragraph"/>
    <w:basedOn w:val="Normal"/>
    <w:uiPriority w:val="34"/>
    <w:qFormat/>
    <w:rsid w:val="000934CB"/>
    <w:pPr>
      <w:ind w:left="720"/>
      <w:contextualSpacing/>
    </w:pPr>
  </w:style>
  <w:style w:type="character" w:customStyle="1" w:styleId="Heading2Char">
    <w:name w:val="Heading 2 Char"/>
    <w:basedOn w:val="DefaultParagraphFont"/>
    <w:link w:val="Heading2"/>
    <w:uiPriority w:val="9"/>
    <w:semiHidden/>
    <w:rsid w:val="006D3101"/>
    <w:rPr>
      <w:rFonts w:asciiTheme="majorHAnsi" w:eastAsiaTheme="majorEastAsia" w:hAnsiTheme="majorHAnsi" w:cstheme="majorBidi"/>
      <w:color w:val="2F5496" w:themeColor="accent1" w:themeShade="BF"/>
      <w:sz w:val="26"/>
      <w:szCs w:val="26"/>
      <w:lang w:val="en-GB" w:eastAsia="zh-CN"/>
    </w:rPr>
  </w:style>
  <w:style w:type="paragraph" w:customStyle="1" w:styleId="Style1">
    <w:name w:val="Style1"/>
    <w:basedOn w:val="Normal"/>
    <w:link w:val="Style1Char"/>
    <w:qFormat/>
    <w:rsid w:val="00D016E1"/>
    <w:pPr>
      <w:tabs>
        <w:tab w:val="left" w:pos="-720"/>
      </w:tabs>
      <w:jc w:val="both"/>
    </w:pPr>
    <w:rPr>
      <w:rFonts w:ascii="Times New Roman" w:hAnsi="Times New Roman"/>
    </w:rPr>
  </w:style>
  <w:style w:type="character" w:customStyle="1" w:styleId="Style1Char">
    <w:name w:val="Style1 Char"/>
    <w:basedOn w:val="DefaultParagraphFont"/>
    <w:link w:val="Style1"/>
    <w:rsid w:val="00D016E1"/>
    <w:rPr>
      <w:rFonts w:cs="Courier"/>
      <w:sz w:val="24"/>
      <w:lang w:val="en-GB" w:eastAsia="zh-CN"/>
    </w:rPr>
  </w:style>
  <w:style w:type="character" w:customStyle="1" w:styleId="Heading3Char">
    <w:name w:val="Heading 3 Char"/>
    <w:basedOn w:val="DefaultParagraphFont"/>
    <w:link w:val="Heading3"/>
    <w:uiPriority w:val="9"/>
    <w:semiHidden/>
    <w:rsid w:val="0080582D"/>
    <w:rPr>
      <w:rFonts w:asciiTheme="majorHAnsi" w:eastAsiaTheme="majorEastAsia" w:hAnsiTheme="majorHAnsi" w:cstheme="majorBidi"/>
      <w:color w:val="1F3763" w:themeColor="accent1" w:themeShade="7F"/>
      <w:sz w:val="24"/>
      <w:szCs w:val="24"/>
      <w:lang w:val="en-GB" w:eastAsia="zh-CN"/>
    </w:rPr>
  </w:style>
  <w:style w:type="character" w:customStyle="1" w:styleId="Heading7Char">
    <w:name w:val="Heading 7 Char"/>
    <w:basedOn w:val="DefaultParagraphFont"/>
    <w:link w:val="Heading7"/>
    <w:uiPriority w:val="9"/>
    <w:rsid w:val="0080582D"/>
    <w:rPr>
      <w:rFonts w:asciiTheme="majorHAnsi" w:eastAsiaTheme="majorEastAsia" w:hAnsiTheme="majorHAnsi" w:cstheme="majorBidi"/>
      <w:i/>
      <w:iCs/>
      <w:color w:val="1F3763" w:themeColor="accent1" w:themeShade="7F"/>
      <w:sz w:val="24"/>
      <w:lang w:val="en-GB" w:eastAsia="zh-CN"/>
    </w:rPr>
  </w:style>
  <w:style w:type="paragraph" w:styleId="BodyTextIndent">
    <w:name w:val="Body Text Indent"/>
    <w:basedOn w:val="Normal"/>
    <w:link w:val="BodyTextIndentChar"/>
    <w:uiPriority w:val="99"/>
    <w:semiHidden/>
    <w:unhideWhenUsed/>
    <w:rsid w:val="0080582D"/>
    <w:pPr>
      <w:spacing w:after="120"/>
      <w:ind w:left="283"/>
    </w:pPr>
  </w:style>
  <w:style w:type="character" w:customStyle="1" w:styleId="BodyTextIndentChar">
    <w:name w:val="Body Text Indent Char"/>
    <w:basedOn w:val="DefaultParagraphFont"/>
    <w:link w:val="BodyTextIndent"/>
    <w:uiPriority w:val="99"/>
    <w:semiHidden/>
    <w:rsid w:val="0080582D"/>
    <w:rPr>
      <w:rFonts w:ascii="Courier" w:hAnsi="Courier" w:cs="Courier"/>
      <w:sz w:val="24"/>
      <w:lang w:val="en-GB" w:eastAsia="zh-CN"/>
    </w:rPr>
  </w:style>
  <w:style w:type="paragraph" w:styleId="BodyText2">
    <w:name w:val="Body Text 2"/>
    <w:basedOn w:val="Normal"/>
    <w:link w:val="BodyText2Char"/>
    <w:uiPriority w:val="99"/>
    <w:unhideWhenUsed/>
    <w:rsid w:val="0080582D"/>
    <w:pPr>
      <w:spacing w:after="120" w:line="480" w:lineRule="auto"/>
    </w:pPr>
  </w:style>
  <w:style w:type="character" w:customStyle="1" w:styleId="BodyText2Char">
    <w:name w:val="Body Text 2 Char"/>
    <w:basedOn w:val="DefaultParagraphFont"/>
    <w:link w:val="BodyText2"/>
    <w:uiPriority w:val="99"/>
    <w:rsid w:val="0080582D"/>
    <w:rPr>
      <w:rFonts w:ascii="Courier" w:hAnsi="Courier" w:cs="Courier"/>
      <w:sz w:val="24"/>
      <w:lang w:val="en-GB" w:eastAsia="zh-CN"/>
    </w:rPr>
  </w:style>
  <w:style w:type="character" w:styleId="Hyperlink">
    <w:name w:val="Hyperlink"/>
    <w:rsid w:val="0080582D"/>
    <w:rPr>
      <w:color w:val="000080"/>
      <w:u w:val="single"/>
    </w:rPr>
  </w:style>
  <w:style w:type="character" w:styleId="UnresolvedMention">
    <w:name w:val="Unresolved Mention"/>
    <w:basedOn w:val="DefaultParagraphFont"/>
    <w:uiPriority w:val="99"/>
    <w:semiHidden/>
    <w:unhideWhenUsed/>
    <w:rsid w:val="002C54F1"/>
    <w:rPr>
      <w:color w:val="605E5C"/>
      <w:shd w:val="clear" w:color="auto" w:fill="E1DFDD"/>
    </w:rPr>
  </w:style>
  <w:style w:type="paragraph" w:styleId="Revision">
    <w:name w:val="Revision"/>
    <w:hidden/>
    <w:uiPriority w:val="99"/>
    <w:semiHidden/>
    <w:rsid w:val="00537618"/>
    <w:rPr>
      <w:rFonts w:ascii="Courier" w:hAnsi="Courier" w:cs="Courier"/>
      <w:sz w:val="24"/>
      <w:lang w:val="en-GB" w:eastAsia="zh-CN"/>
    </w:rPr>
  </w:style>
  <w:style w:type="character" w:styleId="CommentReference">
    <w:name w:val="annotation reference"/>
    <w:basedOn w:val="DefaultParagraphFont"/>
    <w:uiPriority w:val="99"/>
    <w:semiHidden/>
    <w:unhideWhenUsed/>
    <w:rsid w:val="00E77D32"/>
    <w:rPr>
      <w:sz w:val="16"/>
      <w:szCs w:val="16"/>
    </w:rPr>
  </w:style>
  <w:style w:type="paragraph" w:styleId="CommentText">
    <w:name w:val="annotation text"/>
    <w:basedOn w:val="Normal"/>
    <w:link w:val="CommentTextChar"/>
    <w:uiPriority w:val="99"/>
    <w:unhideWhenUsed/>
    <w:rsid w:val="00E77D32"/>
    <w:rPr>
      <w:sz w:val="20"/>
    </w:rPr>
  </w:style>
  <w:style w:type="character" w:customStyle="1" w:styleId="CommentTextChar">
    <w:name w:val="Comment Text Char"/>
    <w:basedOn w:val="DefaultParagraphFont"/>
    <w:link w:val="CommentText"/>
    <w:uiPriority w:val="99"/>
    <w:rsid w:val="00E77D32"/>
    <w:rPr>
      <w:rFonts w:ascii="Courier" w:hAnsi="Courier" w:cs="Courier"/>
      <w:lang w:val="en-GB" w:eastAsia="zh-CN"/>
    </w:rPr>
  </w:style>
  <w:style w:type="paragraph" w:styleId="CommentSubject">
    <w:name w:val="annotation subject"/>
    <w:basedOn w:val="CommentText"/>
    <w:next w:val="CommentText"/>
    <w:link w:val="CommentSubjectChar"/>
    <w:uiPriority w:val="99"/>
    <w:semiHidden/>
    <w:unhideWhenUsed/>
    <w:rsid w:val="00E77D32"/>
    <w:rPr>
      <w:b/>
      <w:bCs/>
    </w:rPr>
  </w:style>
  <w:style w:type="character" w:customStyle="1" w:styleId="CommentSubjectChar">
    <w:name w:val="Comment Subject Char"/>
    <w:basedOn w:val="CommentTextChar"/>
    <w:link w:val="CommentSubject"/>
    <w:uiPriority w:val="99"/>
    <w:semiHidden/>
    <w:rsid w:val="00E77D32"/>
    <w:rPr>
      <w:rFonts w:ascii="Courier" w:hAnsi="Courier" w:cs="Courier"/>
      <w:b/>
      <w:bCs/>
      <w:lang w:val="en-GB" w:eastAsia="zh-CN"/>
    </w:rPr>
  </w:style>
  <w:style w:type="table" w:styleId="TableGrid">
    <w:name w:val="Table Grid"/>
    <w:basedOn w:val="TableNormal"/>
    <w:uiPriority w:val="39"/>
    <w:rsid w:val="0042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9924">
      <w:bodyDiv w:val="1"/>
      <w:marLeft w:val="0"/>
      <w:marRight w:val="0"/>
      <w:marTop w:val="0"/>
      <w:marBottom w:val="0"/>
      <w:divBdr>
        <w:top w:val="none" w:sz="0" w:space="0" w:color="auto"/>
        <w:left w:val="none" w:sz="0" w:space="0" w:color="auto"/>
        <w:bottom w:val="none" w:sz="0" w:space="0" w:color="auto"/>
        <w:right w:val="none" w:sz="0" w:space="0" w:color="auto"/>
      </w:divBdr>
      <w:divsChild>
        <w:div w:id="436288561">
          <w:marLeft w:val="0"/>
          <w:marRight w:val="0"/>
          <w:marTop w:val="0"/>
          <w:marBottom w:val="0"/>
          <w:divBdr>
            <w:top w:val="none" w:sz="0" w:space="0" w:color="auto"/>
            <w:left w:val="none" w:sz="0" w:space="0" w:color="auto"/>
            <w:bottom w:val="none" w:sz="0" w:space="0" w:color="auto"/>
            <w:right w:val="none" w:sz="0" w:space="0" w:color="auto"/>
          </w:divBdr>
          <w:divsChild>
            <w:div w:id="656111905">
              <w:marLeft w:val="0"/>
              <w:marRight w:val="0"/>
              <w:marTop w:val="0"/>
              <w:marBottom w:val="0"/>
              <w:divBdr>
                <w:top w:val="none" w:sz="0" w:space="0" w:color="auto"/>
                <w:left w:val="none" w:sz="0" w:space="0" w:color="auto"/>
                <w:bottom w:val="none" w:sz="0" w:space="0" w:color="auto"/>
                <w:right w:val="none" w:sz="0" w:space="0" w:color="auto"/>
              </w:divBdr>
            </w:div>
          </w:divsChild>
        </w:div>
        <w:div w:id="1314404995">
          <w:marLeft w:val="0"/>
          <w:marRight w:val="0"/>
          <w:marTop w:val="0"/>
          <w:marBottom w:val="0"/>
          <w:divBdr>
            <w:top w:val="none" w:sz="0" w:space="0" w:color="auto"/>
            <w:left w:val="none" w:sz="0" w:space="0" w:color="auto"/>
            <w:bottom w:val="none" w:sz="0" w:space="0" w:color="auto"/>
            <w:right w:val="none" w:sz="0" w:space="0" w:color="auto"/>
          </w:divBdr>
          <w:divsChild>
            <w:div w:id="1332369563">
              <w:marLeft w:val="0"/>
              <w:marRight w:val="0"/>
              <w:marTop w:val="0"/>
              <w:marBottom w:val="0"/>
              <w:divBdr>
                <w:top w:val="none" w:sz="0" w:space="0" w:color="auto"/>
                <w:left w:val="none" w:sz="0" w:space="0" w:color="auto"/>
                <w:bottom w:val="none" w:sz="0" w:space="0" w:color="auto"/>
                <w:right w:val="none" w:sz="0" w:space="0" w:color="auto"/>
              </w:divBdr>
              <w:divsChild>
                <w:div w:id="1260288324">
                  <w:marLeft w:val="0"/>
                  <w:marRight w:val="0"/>
                  <w:marTop w:val="0"/>
                  <w:marBottom w:val="0"/>
                  <w:divBdr>
                    <w:top w:val="none" w:sz="0" w:space="0" w:color="auto"/>
                    <w:left w:val="none" w:sz="0" w:space="0" w:color="auto"/>
                    <w:bottom w:val="none" w:sz="0" w:space="0" w:color="auto"/>
                    <w:right w:val="none" w:sz="0" w:space="0" w:color="auto"/>
                  </w:divBdr>
                  <w:divsChild>
                    <w:div w:id="499001292">
                      <w:marLeft w:val="0"/>
                      <w:marRight w:val="0"/>
                      <w:marTop w:val="0"/>
                      <w:marBottom w:val="0"/>
                      <w:divBdr>
                        <w:top w:val="none" w:sz="0" w:space="0" w:color="auto"/>
                        <w:left w:val="none" w:sz="0" w:space="0" w:color="auto"/>
                        <w:bottom w:val="none" w:sz="0" w:space="0" w:color="auto"/>
                        <w:right w:val="none" w:sz="0" w:space="0" w:color="auto"/>
                      </w:divBdr>
                      <w:divsChild>
                        <w:div w:id="864443332">
                          <w:marLeft w:val="0"/>
                          <w:marRight w:val="0"/>
                          <w:marTop w:val="0"/>
                          <w:marBottom w:val="0"/>
                          <w:divBdr>
                            <w:top w:val="none" w:sz="0" w:space="0" w:color="auto"/>
                            <w:left w:val="none" w:sz="0" w:space="0" w:color="auto"/>
                            <w:bottom w:val="none" w:sz="0" w:space="0" w:color="auto"/>
                            <w:right w:val="none" w:sz="0" w:space="0" w:color="auto"/>
                          </w:divBdr>
                          <w:divsChild>
                            <w:div w:id="1135367926">
                              <w:marLeft w:val="0"/>
                              <w:marRight w:val="0"/>
                              <w:marTop w:val="0"/>
                              <w:marBottom w:val="0"/>
                              <w:divBdr>
                                <w:top w:val="none" w:sz="0" w:space="0" w:color="auto"/>
                                <w:left w:val="none" w:sz="0" w:space="0" w:color="auto"/>
                                <w:bottom w:val="none" w:sz="0" w:space="0" w:color="auto"/>
                                <w:right w:val="none" w:sz="0" w:space="0" w:color="auto"/>
                              </w:divBdr>
                              <w:divsChild>
                                <w:div w:id="724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4170">
      <w:bodyDiv w:val="1"/>
      <w:marLeft w:val="0"/>
      <w:marRight w:val="0"/>
      <w:marTop w:val="0"/>
      <w:marBottom w:val="0"/>
      <w:divBdr>
        <w:top w:val="none" w:sz="0" w:space="0" w:color="auto"/>
        <w:left w:val="none" w:sz="0" w:space="0" w:color="auto"/>
        <w:bottom w:val="none" w:sz="0" w:space="0" w:color="auto"/>
        <w:right w:val="none" w:sz="0" w:space="0" w:color="auto"/>
      </w:divBdr>
    </w:div>
    <w:div w:id="21107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f8ddb-a4d0-4f26-a500-18dbfc13226f">
      <Terms xmlns="http://schemas.microsoft.com/office/infopath/2007/PartnerControls"/>
    </lcf76f155ced4ddcb4097134ff3c332f>
    <TaxCatchAll xmlns="b0bee675-1c81-4c23-b2cb-7c79a6fec4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050C7C40E9B54FA087E201B1164ADE" ma:contentTypeVersion="16" ma:contentTypeDescription="Loo uus dokument" ma:contentTypeScope="" ma:versionID="eac6e8706fca6e4d14c5f6f65141c228">
  <xsd:schema xmlns:xsd="http://www.w3.org/2001/XMLSchema" xmlns:xs="http://www.w3.org/2001/XMLSchema" xmlns:p="http://schemas.microsoft.com/office/2006/metadata/properties" xmlns:ns2="bc3f8ddb-a4d0-4f26-a500-18dbfc13226f" xmlns:ns3="b0bee675-1c81-4c23-b2cb-7c79a6fec487" targetNamespace="http://schemas.microsoft.com/office/2006/metadata/properties" ma:root="true" ma:fieldsID="1a71cf4230efaf67c386f98c705a1021" ns2:_="" ns3:_="">
    <xsd:import namespace="bc3f8ddb-a4d0-4f26-a500-18dbfc13226f"/>
    <xsd:import namespace="b0bee675-1c81-4c23-b2cb-7c79a6fe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8ddb-a4d0-4f26-a500-18dbfc13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1ac73f69-8b0c-46d4-b4eb-097d9e53cb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ee675-1c81-4c23-b2cb-7c79a6fec48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edde4016-9f6e-4546-917c-61427a19e265}" ma:internalName="TaxCatchAll" ma:showField="CatchAllData" ma:web="b0bee675-1c81-4c23-b2cb-7c79a6fec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65C4-63EF-4965-923D-B74A5A8023AE}">
  <ds:schemaRefs>
    <ds:schemaRef ds:uri="http://schemas.microsoft.com/sharepoint/v3/contenttype/forms"/>
  </ds:schemaRefs>
</ds:datastoreItem>
</file>

<file path=customXml/itemProps2.xml><?xml version="1.0" encoding="utf-8"?>
<ds:datastoreItem xmlns:ds="http://schemas.openxmlformats.org/officeDocument/2006/customXml" ds:itemID="{EA93BF1F-E948-464A-A77D-82B1C0835F31}">
  <ds:schemaRefs>
    <ds:schemaRef ds:uri="http://schemas.microsoft.com/office/2006/metadata/properties"/>
    <ds:schemaRef ds:uri="http://schemas.microsoft.com/office/infopath/2007/PartnerControls"/>
    <ds:schemaRef ds:uri="bc3f8ddb-a4d0-4f26-a500-18dbfc13226f"/>
    <ds:schemaRef ds:uri="b0bee675-1c81-4c23-b2cb-7c79a6fec487"/>
  </ds:schemaRefs>
</ds:datastoreItem>
</file>

<file path=customXml/itemProps3.xml><?xml version="1.0" encoding="utf-8"?>
<ds:datastoreItem xmlns:ds="http://schemas.openxmlformats.org/officeDocument/2006/customXml" ds:itemID="{D3869682-A24A-4851-8C77-D3C913D1E282}"/>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TEADUSTE AKADEEMIA	Kohtu 6, Tallinn EE0001, ESTONIA</dc:title>
  <dc:subject/>
  <dc:creator>Margit Lehis</dc:creator>
  <cp:keywords/>
  <dc:description/>
  <cp:lastModifiedBy>Ülle  Raud</cp:lastModifiedBy>
  <cp:revision>2</cp:revision>
  <cp:lastPrinted>1998-12-29T15:36:00Z</cp:lastPrinted>
  <dcterms:created xsi:type="dcterms:W3CDTF">2023-06-27T16:03:00Z</dcterms:created>
  <dcterms:modified xsi:type="dcterms:W3CDTF">2023-06-27T16:03:00Z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0x0101006C050C7C40E9B54FA087E201B1164ADE</vt:lpwstr>
  </property>
  <property fmtid="{D5CDD505-2E9C-101B-9397-08002B2CF9AE}" pid="3" name="MediaServiceImageTags">
    <vt:lpwstr/>
  </property>
</Properties>
</file>